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EB946B" w14:textId="77777777" w:rsidR="00850D5F" w:rsidRDefault="00850D5F">
      <w:pPr>
        <w:spacing w:after="0" w:line="240" w:lineRule="auto"/>
        <w:ind w:firstLine="1134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11AD8094" w14:textId="652E1002" w:rsidR="00850D5F" w:rsidRDefault="00B9613B">
      <w:pPr>
        <w:spacing w:after="0" w:line="240" w:lineRule="auto"/>
        <w:ind w:firstLine="1134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noProof/>
          <w:lang w:eastAsia="ru-RU"/>
        </w:rPr>
        <w:drawing>
          <wp:inline distT="0" distB="0" distL="0" distR="0" wp14:anchorId="33291C41" wp14:editId="4B2DC94C">
            <wp:extent cx="2781935" cy="2066925"/>
            <wp:effectExtent l="0" t="0" r="0" b="9525"/>
            <wp:docPr id="1" name="Рисунок 1" descr="C:\Users\Алексей\Desktop\эмблема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Алексей\Desktop\эмблема1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93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2A63CA" w14:textId="77777777" w:rsidR="00ED7E97" w:rsidRDefault="00ED7E97">
      <w:pPr>
        <w:spacing w:after="0" w:line="240" w:lineRule="auto"/>
        <w:ind w:firstLine="1134"/>
        <w:jc w:val="center"/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Аналитическая справка </w:t>
      </w:r>
    </w:p>
    <w:p w14:paraId="1D4314CD" w14:textId="77777777" w:rsidR="00ED7E97" w:rsidRDefault="00ED7E97">
      <w:pPr>
        <w:spacing w:after="0" w:line="240" w:lineRule="auto"/>
        <w:ind w:firstLine="1134"/>
        <w:jc w:val="center"/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о работе школьного уполномоченного по правам ребенка в </w:t>
      </w:r>
    </w:p>
    <w:p w14:paraId="3181BCD6" w14:textId="37845DA7" w:rsidR="00ED7E97" w:rsidRDefault="00B9613B">
      <w:pPr>
        <w:spacing w:after="0" w:line="240" w:lineRule="auto"/>
        <w:ind w:firstLine="1134"/>
        <w:jc w:val="center"/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МБОУ «</w:t>
      </w:r>
      <w:r w:rsidR="00850D5F">
        <w:rPr>
          <w:rFonts w:ascii="Times New Roman" w:eastAsia="Calibri" w:hAnsi="Times New Roman"/>
          <w:b/>
          <w:sz w:val="24"/>
          <w:szCs w:val="24"/>
          <w:lang w:eastAsia="en-US"/>
        </w:rPr>
        <w:t>Школа № 93» за 2024 -2025</w:t>
      </w:r>
      <w:r w:rsidR="00ED7E97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учебный год </w:t>
      </w:r>
    </w:p>
    <w:p w14:paraId="593638B4" w14:textId="77777777" w:rsidR="00ED7E97" w:rsidRDefault="00ED7E97">
      <w:pPr>
        <w:spacing w:after="0" w:line="240" w:lineRule="auto"/>
        <w:ind w:firstLine="1134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2771B2EA" w14:textId="4D03D09D" w:rsidR="00B9613B" w:rsidRDefault="00ED7E97" w:rsidP="00B9613B">
      <w:pPr>
        <w:pStyle w:val="60"/>
        <w:shd w:val="clear" w:color="auto" w:fill="auto"/>
        <w:tabs>
          <w:tab w:val="left" w:pos="360"/>
          <w:tab w:val="left" w:pos="390"/>
          <w:tab w:val="left" w:pos="540"/>
        </w:tabs>
        <w:spacing w:before="0" w:line="240" w:lineRule="auto"/>
        <w:ind w:firstLine="993"/>
      </w:pPr>
      <w:r>
        <w:rPr>
          <w:color w:val="000000"/>
          <w:spacing w:val="-9"/>
          <w:sz w:val="24"/>
          <w:szCs w:val="24"/>
          <w:shd w:val="clear" w:color="auto" w:fill="FFFFFF"/>
        </w:rPr>
        <w:t>Создание правового пространства в образовательном учреждении и присутствие школьного уполномоченного по правам ребенка обусловлено тем, что это многофункциональная система и является наиболее сильным и неформальным регулятором реальных взаимоотношений учащихся, родителей и педагогов. Работа ШУПР нацелена на развитие правосознания, так как первостепенное значение приобретают права личности и ее персональная ответственность, что обеспечивает необходимый опыт социализации обучающихся.</w:t>
      </w:r>
    </w:p>
    <w:p w14:paraId="3FBA6639" w14:textId="6A00455B" w:rsidR="00ED7E97" w:rsidRDefault="00ED7E97" w:rsidP="00B9613B">
      <w:pPr>
        <w:pStyle w:val="60"/>
        <w:shd w:val="clear" w:color="auto" w:fill="auto"/>
        <w:tabs>
          <w:tab w:val="left" w:pos="360"/>
          <w:tab w:val="left" w:pos="390"/>
          <w:tab w:val="left" w:pos="540"/>
        </w:tabs>
        <w:spacing w:before="0" w:line="240" w:lineRule="auto"/>
        <w:ind w:firstLine="993"/>
      </w:pPr>
      <w:r>
        <w:rPr>
          <w:sz w:val="24"/>
          <w:szCs w:val="24"/>
        </w:rPr>
        <w:t xml:space="preserve">Суть идеи школьного омбудсмена в том, что есть человек (взрослый), у которого две задачи: защита прав участников образовательного процесса и правовое просвещение школьников и их родителей. Он является гарантом защиты прав и законных интересов всех участников образовательного процесса, принимает участие в правовом воспитании и образовании школьников и формировании правового пространства в </w:t>
      </w:r>
      <w:r>
        <w:rPr>
          <w:rStyle w:val="6"/>
          <w:u w:val="none"/>
        </w:rPr>
        <w:t>шк</w:t>
      </w:r>
      <w:r>
        <w:rPr>
          <w:sz w:val="24"/>
          <w:szCs w:val="24"/>
        </w:rPr>
        <w:t>оле.</w:t>
      </w:r>
    </w:p>
    <w:p w14:paraId="6CF06C8D" w14:textId="4C3A1A72" w:rsidR="00ED7E97" w:rsidRDefault="00ED7E97" w:rsidP="00B9613B">
      <w:pPr>
        <w:pStyle w:val="60"/>
        <w:widowControl/>
        <w:shd w:val="clear" w:color="auto" w:fill="auto"/>
        <w:autoSpaceDE w:val="0"/>
        <w:spacing w:before="0" w:line="240" w:lineRule="auto"/>
        <w:ind w:firstLine="993"/>
      </w:pPr>
      <w:r>
        <w:rPr>
          <w:color w:val="000000"/>
          <w:spacing w:val="-13"/>
          <w:sz w:val="24"/>
          <w:szCs w:val="24"/>
          <w:shd w:val="clear" w:color="auto" w:fill="FFFFFF"/>
        </w:rPr>
        <w:t>В основе работы Уполномоченного лежит философия сотрудничества.</w:t>
      </w:r>
    </w:p>
    <w:p w14:paraId="5E8140E0" w14:textId="0E4049C2" w:rsidR="00ED7E97" w:rsidRDefault="00ED7E97" w:rsidP="00B9613B">
      <w:pPr>
        <w:spacing w:after="0" w:line="240" w:lineRule="auto"/>
        <w:ind w:firstLine="993"/>
      </w:pPr>
      <w:r>
        <w:rPr>
          <w:rFonts w:ascii="Times New Roman" w:hAnsi="Times New Roman"/>
          <w:bCs/>
          <w:sz w:val="24"/>
          <w:szCs w:val="24"/>
        </w:rPr>
        <w:t>Основными задачами школьного уполномоченного являются:</w:t>
      </w:r>
    </w:p>
    <w:p w14:paraId="1FA2C18C" w14:textId="77777777" w:rsidR="00ED7E97" w:rsidRDefault="00ED7E97" w:rsidP="00B9613B">
      <w:pPr>
        <w:spacing w:after="0" w:line="240" w:lineRule="auto"/>
        <w:ind w:firstLine="993"/>
      </w:pPr>
      <w:r>
        <w:rPr>
          <w:rFonts w:ascii="Times New Roman" w:hAnsi="Times New Roman"/>
          <w:sz w:val="24"/>
          <w:szCs w:val="24"/>
        </w:rPr>
        <w:t>- содействие восстановлению нарушенных прав ребенка;</w:t>
      </w:r>
      <w:r>
        <w:rPr>
          <w:rFonts w:ascii="Times New Roman" w:hAnsi="Times New Roman"/>
          <w:sz w:val="24"/>
          <w:szCs w:val="24"/>
        </w:rPr>
        <w:br/>
        <w:t>- профилактика нарушений прав ребенка;</w:t>
      </w:r>
      <w:r>
        <w:rPr>
          <w:rFonts w:ascii="Times New Roman" w:hAnsi="Times New Roman"/>
          <w:sz w:val="24"/>
          <w:szCs w:val="24"/>
        </w:rPr>
        <w:br/>
        <w:t>- оказание помощи родителям в трудной жизненной ситуации их детей, в регулировании взаимоотношений в конфликтных ситуациях;</w:t>
      </w:r>
      <w:r>
        <w:rPr>
          <w:rFonts w:ascii="Times New Roman" w:hAnsi="Times New Roman"/>
          <w:sz w:val="24"/>
          <w:szCs w:val="24"/>
        </w:rPr>
        <w:br/>
        <w:t>- содействие правовому просвещению участников образовательного процесса;</w:t>
      </w:r>
    </w:p>
    <w:p w14:paraId="41E7C81D" w14:textId="77777777" w:rsidR="00ED7E97" w:rsidRDefault="00ED7E97" w:rsidP="00B9613B">
      <w:pPr>
        <w:tabs>
          <w:tab w:val="left" w:pos="284"/>
        </w:tabs>
        <w:spacing w:after="0" w:line="240" w:lineRule="auto"/>
        <w:ind w:firstLine="993"/>
      </w:pPr>
      <w:r>
        <w:rPr>
          <w:rFonts w:ascii="Times New Roman" w:hAnsi="Times New Roman"/>
          <w:color w:val="333333"/>
          <w:sz w:val="24"/>
          <w:szCs w:val="24"/>
        </w:rPr>
        <w:t>-р</w:t>
      </w:r>
      <w:r>
        <w:rPr>
          <w:rFonts w:ascii="Times New Roman" w:hAnsi="Times New Roman"/>
          <w:color w:val="000000"/>
          <w:sz w:val="24"/>
          <w:szCs w:val="24"/>
        </w:rPr>
        <w:t>аспространение правовых знаний о правах и свободах человека</w:t>
      </w:r>
    </w:p>
    <w:p w14:paraId="1347E81A" w14:textId="4BC06FE1" w:rsidR="00ED7E97" w:rsidRPr="00B9613B" w:rsidRDefault="00ED7E97" w:rsidP="00B9613B">
      <w:pPr>
        <w:shd w:val="clear" w:color="auto" w:fill="FFFFFF"/>
        <w:tabs>
          <w:tab w:val="left" w:pos="284"/>
        </w:tabs>
        <w:spacing w:after="0" w:line="240" w:lineRule="auto"/>
        <w:ind w:firstLine="993"/>
      </w:pPr>
      <w:r>
        <w:rPr>
          <w:rFonts w:ascii="Times New Roman" w:hAnsi="Times New Roman"/>
          <w:color w:val="000000"/>
          <w:sz w:val="24"/>
          <w:szCs w:val="24"/>
        </w:rPr>
        <w:t>- рассмотрение обращений и жалоб участников образовательного процесса</w:t>
      </w:r>
    </w:p>
    <w:p w14:paraId="489FEB90" w14:textId="7CE56A25" w:rsidR="00ED7E97" w:rsidRDefault="00B9613B" w:rsidP="00B9613B">
      <w:pPr>
        <w:spacing w:after="0" w:line="240" w:lineRule="auto"/>
        <w:ind w:firstLine="993"/>
        <w:jc w:val="both"/>
      </w:pPr>
      <w:r>
        <w:rPr>
          <w:rFonts w:ascii="Times New Roman" w:hAnsi="Times New Roman"/>
          <w:bCs/>
          <w:sz w:val="24"/>
          <w:szCs w:val="24"/>
        </w:rPr>
        <w:t>Права ребенка в МБОУ «</w:t>
      </w:r>
      <w:r w:rsidR="00850D5F">
        <w:rPr>
          <w:rFonts w:ascii="Times New Roman" w:hAnsi="Times New Roman"/>
          <w:bCs/>
          <w:sz w:val="24"/>
          <w:szCs w:val="24"/>
        </w:rPr>
        <w:t xml:space="preserve">Школа № 93» </w:t>
      </w:r>
      <w:r w:rsidR="00ED7E97">
        <w:rPr>
          <w:rFonts w:ascii="Times New Roman" w:hAnsi="Times New Roman"/>
          <w:bCs/>
          <w:sz w:val="24"/>
          <w:szCs w:val="24"/>
        </w:rPr>
        <w:t>на образование - это совокупность прав:</w:t>
      </w:r>
    </w:p>
    <w:p w14:paraId="3A1CBD0B" w14:textId="77777777" w:rsidR="00ED7E97" w:rsidRDefault="00ED7E97" w:rsidP="00B9613B">
      <w:pPr>
        <w:spacing w:after="0" w:line="240" w:lineRule="auto"/>
        <w:ind w:firstLine="993"/>
        <w:jc w:val="both"/>
      </w:pPr>
      <w:r>
        <w:rPr>
          <w:rFonts w:ascii="Times New Roman" w:hAnsi="Times New Roman"/>
          <w:sz w:val="24"/>
          <w:szCs w:val="24"/>
        </w:rPr>
        <w:t>- на выбор образовательного учреждения или образовательной программы;</w:t>
      </w:r>
    </w:p>
    <w:p w14:paraId="7B8D1EA4" w14:textId="77777777" w:rsidR="00ED7E97" w:rsidRDefault="00ED7E97" w:rsidP="00B9613B">
      <w:pPr>
        <w:spacing w:after="0" w:line="240" w:lineRule="auto"/>
        <w:ind w:firstLine="993"/>
        <w:jc w:val="both"/>
      </w:pPr>
      <w:r>
        <w:rPr>
          <w:rFonts w:ascii="Times New Roman" w:hAnsi="Times New Roman"/>
          <w:sz w:val="24"/>
          <w:szCs w:val="24"/>
        </w:rPr>
        <w:t>- на получение образования в соответствии с установленными стандартами;</w:t>
      </w:r>
    </w:p>
    <w:p w14:paraId="6FDD7D00" w14:textId="77777777" w:rsidR="00ED7E97" w:rsidRDefault="00ED7E97" w:rsidP="00B9613B">
      <w:pPr>
        <w:spacing w:after="0" w:line="240" w:lineRule="auto"/>
        <w:ind w:firstLine="993"/>
        <w:jc w:val="both"/>
      </w:pPr>
      <w:r>
        <w:rPr>
          <w:rFonts w:ascii="Times New Roman" w:hAnsi="Times New Roman"/>
          <w:sz w:val="24"/>
          <w:szCs w:val="24"/>
        </w:rPr>
        <w:t>- на обучение в условиях, гарантирующих безопасность ребенка;</w:t>
      </w:r>
    </w:p>
    <w:p w14:paraId="1F1159C5" w14:textId="77777777" w:rsidR="00ED7E97" w:rsidRDefault="00ED7E97" w:rsidP="00B9613B">
      <w:pPr>
        <w:spacing w:after="0" w:line="240" w:lineRule="auto"/>
        <w:ind w:firstLine="993"/>
        <w:jc w:val="both"/>
      </w:pPr>
      <w:r>
        <w:rPr>
          <w:rFonts w:ascii="Times New Roman" w:hAnsi="Times New Roman"/>
          <w:sz w:val="24"/>
          <w:szCs w:val="24"/>
        </w:rPr>
        <w:t>- на уважение своего человеческого достоинства, уважительное отношение со стороны персонала образовательного учреждения;</w:t>
      </w:r>
    </w:p>
    <w:p w14:paraId="77AD9C47" w14:textId="77777777" w:rsidR="00ED7E97" w:rsidRDefault="00ED7E97" w:rsidP="00B9613B">
      <w:pPr>
        <w:spacing w:after="0" w:line="240" w:lineRule="auto"/>
        <w:ind w:firstLine="993"/>
        <w:jc w:val="both"/>
      </w:pPr>
      <w:r>
        <w:rPr>
          <w:rFonts w:ascii="Times New Roman" w:hAnsi="Times New Roman"/>
          <w:sz w:val="24"/>
          <w:szCs w:val="24"/>
        </w:rPr>
        <w:t>- на обучение, осуществляемое на современной учебно-материальной базе;</w:t>
      </w:r>
    </w:p>
    <w:p w14:paraId="5A513518" w14:textId="77777777" w:rsidR="00ED7E97" w:rsidRDefault="00ED7E97" w:rsidP="00B9613B">
      <w:pPr>
        <w:spacing w:after="0" w:line="240" w:lineRule="auto"/>
        <w:ind w:firstLine="993"/>
        <w:jc w:val="both"/>
      </w:pPr>
      <w:r>
        <w:rPr>
          <w:rFonts w:ascii="Times New Roman" w:hAnsi="Times New Roman"/>
          <w:sz w:val="24"/>
          <w:szCs w:val="24"/>
        </w:rPr>
        <w:t>- на получение впервые бесплатного начального, основного, среднего (полного) общего образования, а на конкурсной основе - среднего профессионального, высшего профессионального образования в государственных и муниципальных образовательных учреждениях;</w:t>
      </w:r>
    </w:p>
    <w:p w14:paraId="786EC9BC" w14:textId="77777777" w:rsidR="00ED7E97" w:rsidRDefault="00ED7E97" w:rsidP="00B9613B">
      <w:pPr>
        <w:spacing w:after="0" w:line="240" w:lineRule="auto"/>
        <w:ind w:firstLine="993"/>
        <w:jc w:val="both"/>
      </w:pPr>
      <w:r>
        <w:rPr>
          <w:rFonts w:ascii="Times New Roman" w:hAnsi="Times New Roman"/>
          <w:sz w:val="24"/>
          <w:szCs w:val="24"/>
        </w:rPr>
        <w:t>- на обеспечение учебной литературой из фондов школьной библиотеки;</w:t>
      </w:r>
    </w:p>
    <w:p w14:paraId="4D3E2057" w14:textId="77777777" w:rsidR="00ED7E97" w:rsidRDefault="00ED7E97" w:rsidP="00B9613B">
      <w:pPr>
        <w:spacing w:after="0" w:line="240" w:lineRule="auto"/>
        <w:ind w:firstLine="993"/>
        <w:jc w:val="both"/>
      </w:pPr>
      <w:r>
        <w:rPr>
          <w:rFonts w:ascii="Times New Roman" w:hAnsi="Times New Roman"/>
          <w:sz w:val="24"/>
          <w:szCs w:val="24"/>
        </w:rPr>
        <w:t>- на добровольное участие в трудовой деятельности по благоустройству школы;</w:t>
      </w:r>
    </w:p>
    <w:p w14:paraId="636B8AC9" w14:textId="67BB2913" w:rsidR="00ED7E97" w:rsidRDefault="00B9613B" w:rsidP="00B9613B">
      <w:pPr>
        <w:spacing w:after="0" w:line="240" w:lineRule="auto"/>
        <w:ind w:firstLine="993"/>
        <w:jc w:val="both"/>
      </w:pPr>
      <w:r>
        <w:rPr>
          <w:rFonts w:ascii="Times New Roman" w:hAnsi="Times New Roman"/>
          <w:sz w:val="24"/>
          <w:szCs w:val="24"/>
        </w:rPr>
        <w:t xml:space="preserve">- на получение дополнительных </w:t>
      </w:r>
      <w:r w:rsidR="00ED7E97">
        <w:rPr>
          <w:rFonts w:ascii="Times New Roman" w:hAnsi="Times New Roman"/>
          <w:sz w:val="24"/>
          <w:szCs w:val="24"/>
        </w:rPr>
        <w:t>образовательных услуг;</w:t>
      </w:r>
    </w:p>
    <w:p w14:paraId="2FB8316A" w14:textId="77777777" w:rsidR="00ED7E97" w:rsidRDefault="00ED7E97" w:rsidP="00B9613B">
      <w:pPr>
        <w:spacing w:after="0" w:line="240" w:lineRule="auto"/>
        <w:ind w:firstLine="993"/>
        <w:jc w:val="both"/>
      </w:pPr>
      <w:r>
        <w:rPr>
          <w:rFonts w:ascii="Times New Roman" w:hAnsi="Times New Roman"/>
          <w:sz w:val="24"/>
          <w:szCs w:val="24"/>
        </w:rPr>
        <w:t>- на социально-педагогическую и психолого-педагогическую помощь в процессе образования;</w:t>
      </w:r>
    </w:p>
    <w:p w14:paraId="484C74AB" w14:textId="77777777" w:rsidR="00ED7E97" w:rsidRDefault="00ED7E97" w:rsidP="00B9613B">
      <w:pPr>
        <w:spacing w:after="0" w:line="240" w:lineRule="auto"/>
        <w:ind w:firstLine="993"/>
        <w:jc w:val="both"/>
      </w:pPr>
      <w:r>
        <w:rPr>
          <w:rFonts w:ascii="Times New Roman" w:hAnsi="Times New Roman"/>
          <w:sz w:val="24"/>
          <w:szCs w:val="24"/>
        </w:rPr>
        <w:t>- на равные права с другими при поступлении в образовательные учреждения следующего уровня;</w:t>
      </w:r>
    </w:p>
    <w:p w14:paraId="382490B3" w14:textId="77777777" w:rsidR="00ED7E97" w:rsidRDefault="00ED7E97" w:rsidP="00B9613B">
      <w:pPr>
        <w:spacing w:after="0" w:line="240" w:lineRule="auto"/>
        <w:ind w:firstLine="993"/>
        <w:jc w:val="both"/>
      </w:pPr>
      <w:r>
        <w:rPr>
          <w:rFonts w:ascii="Times New Roman" w:hAnsi="Times New Roman"/>
          <w:sz w:val="24"/>
          <w:szCs w:val="24"/>
        </w:rPr>
        <w:t>- на перевод (с согласия родителей) в другие образовательные учреждения такого же типа, в случае прекращения деятельности общеобразовательного учреждения или начального профессионального образования;</w:t>
      </w:r>
    </w:p>
    <w:p w14:paraId="6DCFEEED" w14:textId="77777777" w:rsidR="00ED7E97" w:rsidRDefault="00ED7E97" w:rsidP="00B9613B">
      <w:pPr>
        <w:spacing w:after="0" w:line="240" w:lineRule="auto"/>
        <w:ind w:firstLine="993"/>
        <w:jc w:val="both"/>
      </w:pPr>
      <w:r>
        <w:rPr>
          <w:rFonts w:ascii="Times New Roman" w:hAnsi="Times New Roman"/>
          <w:sz w:val="24"/>
          <w:szCs w:val="24"/>
        </w:rPr>
        <w:lastRenderedPageBreak/>
        <w:t>- на получение образования (основного общего) на родном языке, а также на выбор языка обучения в пределах имеющихся возможностей;</w:t>
      </w:r>
    </w:p>
    <w:p w14:paraId="5D0DFA60" w14:textId="7BF65645" w:rsidR="00ED7E97" w:rsidRDefault="00ED7E97" w:rsidP="00B9613B">
      <w:pPr>
        <w:spacing w:after="0" w:line="240" w:lineRule="auto"/>
        <w:ind w:firstLine="993"/>
        <w:jc w:val="both"/>
      </w:pPr>
      <w:r>
        <w:rPr>
          <w:rFonts w:ascii="Times New Roman" w:hAnsi="Times New Roman"/>
          <w:sz w:val="24"/>
          <w:szCs w:val="24"/>
        </w:rPr>
        <w:t xml:space="preserve">- на продолжение образования в образовательном учреждении, </w:t>
      </w:r>
      <w:r w:rsidR="00B9613B">
        <w:rPr>
          <w:rFonts w:ascii="Times New Roman" w:hAnsi="Times New Roman"/>
          <w:sz w:val="24"/>
          <w:szCs w:val="24"/>
        </w:rPr>
        <w:t>получающего образование в семье</w:t>
      </w:r>
      <w:r>
        <w:rPr>
          <w:rFonts w:ascii="Times New Roman" w:hAnsi="Times New Roman"/>
          <w:sz w:val="24"/>
          <w:szCs w:val="24"/>
        </w:rPr>
        <w:t>,</w:t>
      </w:r>
      <w:r w:rsidR="00B961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 условии положительной аттестации и решению родителей, лиц их заменяющих, на любом этапе обучения;</w:t>
      </w:r>
    </w:p>
    <w:p w14:paraId="7C4B0D83" w14:textId="77777777" w:rsidR="00ED7E97" w:rsidRDefault="00ED7E97" w:rsidP="00B9613B">
      <w:pPr>
        <w:spacing w:after="0" w:line="240" w:lineRule="auto"/>
        <w:ind w:firstLine="993"/>
        <w:jc w:val="both"/>
      </w:pPr>
      <w:r>
        <w:rPr>
          <w:rFonts w:ascii="Times New Roman" w:hAnsi="Times New Roman"/>
          <w:sz w:val="24"/>
          <w:szCs w:val="24"/>
        </w:rPr>
        <w:t>- на перевод в другое образовательное учреждение, реализующее образовательную программу соответствующего уровня, при согласии этого учреждения и успешном прохождении учащимся аттестации;</w:t>
      </w:r>
    </w:p>
    <w:p w14:paraId="66525638" w14:textId="77777777" w:rsidR="00ED7E97" w:rsidRDefault="00ED7E97" w:rsidP="00B9613B">
      <w:pPr>
        <w:spacing w:after="0" w:line="240" w:lineRule="auto"/>
        <w:ind w:firstLine="993"/>
        <w:jc w:val="both"/>
      </w:pPr>
      <w:r>
        <w:rPr>
          <w:rFonts w:ascii="Times New Roman" w:hAnsi="Times New Roman"/>
          <w:sz w:val="24"/>
          <w:szCs w:val="24"/>
        </w:rPr>
        <w:t>- на участие в управлении образовательным учреждением в соответствии с его Уставом;</w:t>
      </w:r>
    </w:p>
    <w:p w14:paraId="7FC2974E" w14:textId="77777777" w:rsidR="00ED7E97" w:rsidRDefault="00ED7E97" w:rsidP="00B9613B">
      <w:pPr>
        <w:spacing w:after="0" w:line="240" w:lineRule="auto"/>
        <w:ind w:firstLine="993"/>
        <w:jc w:val="both"/>
      </w:pPr>
      <w:r>
        <w:rPr>
          <w:rFonts w:ascii="Times New Roman" w:hAnsi="Times New Roman"/>
          <w:sz w:val="24"/>
          <w:szCs w:val="24"/>
        </w:rPr>
        <w:t>- на уважение и свободное выражение мнений и убеждений обучающимся;</w:t>
      </w:r>
    </w:p>
    <w:p w14:paraId="3CD97D32" w14:textId="6F265958" w:rsidR="00ED7E97" w:rsidRPr="00B9613B" w:rsidRDefault="00ED7E97" w:rsidP="00B9613B">
      <w:pPr>
        <w:spacing w:after="0" w:line="240" w:lineRule="auto"/>
        <w:ind w:firstLine="993"/>
        <w:jc w:val="both"/>
      </w:pPr>
      <w:r>
        <w:rPr>
          <w:rFonts w:ascii="Times New Roman" w:hAnsi="Times New Roman"/>
          <w:sz w:val="24"/>
          <w:szCs w:val="24"/>
        </w:rPr>
        <w:t>- на свободное посещение мероприятий, не предусмотренных учебным планом.</w:t>
      </w:r>
    </w:p>
    <w:p w14:paraId="5BE53402" w14:textId="77777777" w:rsidR="00B9613B" w:rsidRDefault="00ED7E97" w:rsidP="00B9613B">
      <w:pPr>
        <w:spacing w:after="0" w:line="240" w:lineRule="auto"/>
        <w:ind w:firstLine="993"/>
        <w:jc w:val="both"/>
      </w:pPr>
      <w:r>
        <w:rPr>
          <w:rFonts w:ascii="Times New Roman" w:hAnsi="Times New Roman"/>
          <w:sz w:val="24"/>
          <w:szCs w:val="24"/>
        </w:rPr>
        <w:t>Работа школьного уполномоченного по правам ребенка в 20</w:t>
      </w:r>
      <w:r w:rsidR="009C48EC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>-202</w:t>
      </w:r>
      <w:r w:rsidR="009C48E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учебном году велась в соответствии с планом.  </w:t>
      </w:r>
    </w:p>
    <w:p w14:paraId="12E325A6" w14:textId="6D75D124" w:rsidR="00ED7E97" w:rsidRDefault="00ED7E97" w:rsidP="00B9613B">
      <w:pPr>
        <w:spacing w:after="0" w:line="240" w:lineRule="auto"/>
        <w:ind w:firstLine="993"/>
        <w:jc w:val="both"/>
      </w:pPr>
      <w:r>
        <w:rPr>
          <w:rFonts w:ascii="Times New Roman" w:hAnsi="Times New Roman"/>
          <w:sz w:val="24"/>
          <w:szCs w:val="24"/>
        </w:rPr>
        <w:t>Определены следующие цели:</w:t>
      </w:r>
    </w:p>
    <w:p w14:paraId="2F280CB9" w14:textId="77777777" w:rsidR="00ED7E97" w:rsidRDefault="00ED7E97" w:rsidP="00B9613B">
      <w:pPr>
        <w:spacing w:after="0" w:line="240" w:lineRule="auto"/>
        <w:ind w:firstLine="993"/>
        <w:jc w:val="both"/>
      </w:pPr>
      <w:r>
        <w:rPr>
          <w:rFonts w:ascii="Times New Roman" w:hAnsi="Times New Roman"/>
          <w:sz w:val="24"/>
          <w:szCs w:val="24"/>
        </w:rPr>
        <w:t>- создание целостной системы нравственной, социальной, психологической и правовой поддержки каждого ребенка в решении школьных проблем;</w:t>
      </w:r>
    </w:p>
    <w:p w14:paraId="0A27CE52" w14:textId="0F3D1373" w:rsidR="00ED7E97" w:rsidRPr="00B9613B" w:rsidRDefault="00ED7E97" w:rsidP="00B9613B">
      <w:pPr>
        <w:spacing w:after="0" w:line="240" w:lineRule="auto"/>
        <w:ind w:firstLine="993"/>
        <w:jc w:val="both"/>
      </w:pPr>
      <w:r>
        <w:rPr>
          <w:rFonts w:ascii="Times New Roman" w:hAnsi="Times New Roman"/>
          <w:sz w:val="24"/>
          <w:szCs w:val="24"/>
        </w:rPr>
        <w:t>- обеспечение и защита конституционных прав несовершеннолетних на получение основного общего образования и законных интересов других участников образовательного процесса.</w:t>
      </w:r>
    </w:p>
    <w:p w14:paraId="3422C900" w14:textId="251FF99D" w:rsidR="00ED7E97" w:rsidRDefault="00B9613B" w:rsidP="00B9613B">
      <w:pPr>
        <w:shd w:val="clear" w:color="auto" w:fill="FFFFFF"/>
        <w:spacing w:after="0" w:line="240" w:lineRule="auto"/>
        <w:ind w:firstLine="993"/>
        <w:jc w:val="both"/>
      </w:pPr>
      <w:r>
        <w:rPr>
          <w:rFonts w:ascii="Times New Roman" w:hAnsi="Times New Roman"/>
          <w:bCs/>
          <w:sz w:val="24"/>
          <w:szCs w:val="24"/>
        </w:rPr>
        <w:t xml:space="preserve">   Для реализации </w:t>
      </w:r>
      <w:r w:rsidR="00ED7E97">
        <w:rPr>
          <w:rFonts w:ascii="Times New Roman" w:hAnsi="Times New Roman"/>
          <w:bCs/>
          <w:sz w:val="24"/>
          <w:szCs w:val="24"/>
        </w:rPr>
        <w:t>поставленных целей и задач была выполнена следующая работа:</w:t>
      </w:r>
    </w:p>
    <w:p w14:paraId="3585DB18" w14:textId="61929237" w:rsidR="00ED7E97" w:rsidRDefault="00ED7E97" w:rsidP="00B9613B">
      <w:pPr>
        <w:shd w:val="clear" w:color="auto" w:fill="FFFFFF"/>
        <w:spacing w:after="0" w:line="240" w:lineRule="auto"/>
        <w:ind w:firstLine="993"/>
        <w:jc w:val="both"/>
      </w:pPr>
      <w:r>
        <w:rPr>
          <w:rFonts w:ascii="Times New Roman" w:hAnsi="Times New Roman"/>
          <w:sz w:val="24"/>
          <w:szCs w:val="24"/>
        </w:rPr>
        <w:t xml:space="preserve">1. регулярное обновление </w:t>
      </w:r>
      <w:r w:rsidR="00B9613B">
        <w:rPr>
          <w:rFonts w:ascii="Times New Roman" w:hAnsi="Times New Roman"/>
          <w:sz w:val="24"/>
          <w:szCs w:val="24"/>
        </w:rPr>
        <w:t xml:space="preserve">информации школьного правового </w:t>
      </w:r>
      <w:r>
        <w:rPr>
          <w:rFonts w:ascii="Times New Roman" w:hAnsi="Times New Roman"/>
          <w:sz w:val="24"/>
          <w:szCs w:val="24"/>
        </w:rPr>
        <w:t>стенда.</w:t>
      </w:r>
    </w:p>
    <w:p w14:paraId="6B32F63E" w14:textId="550F9096" w:rsidR="00ED7E97" w:rsidRDefault="00ED7E97" w:rsidP="00B9613B">
      <w:pPr>
        <w:shd w:val="clear" w:color="auto" w:fill="FFFFFF"/>
        <w:spacing w:after="0" w:line="240" w:lineRule="auto"/>
        <w:ind w:firstLine="993"/>
        <w:jc w:val="both"/>
      </w:pPr>
      <w:r>
        <w:rPr>
          <w:rFonts w:ascii="Times New Roman" w:hAnsi="Times New Roman"/>
          <w:sz w:val="24"/>
          <w:szCs w:val="24"/>
        </w:rPr>
        <w:t>2. Индивидуальные беседы с участникам</w:t>
      </w:r>
      <w:r w:rsidR="00B9613B">
        <w:rPr>
          <w:rFonts w:ascii="Times New Roman" w:hAnsi="Times New Roman"/>
          <w:sz w:val="24"/>
          <w:szCs w:val="24"/>
        </w:rPr>
        <w:t>и образовательного процесса по </w:t>
      </w:r>
      <w:r>
        <w:rPr>
          <w:rFonts w:ascii="Times New Roman" w:hAnsi="Times New Roman"/>
          <w:sz w:val="24"/>
          <w:szCs w:val="24"/>
        </w:rPr>
        <w:t>вопросам прав и защиты ребенка.</w:t>
      </w:r>
    </w:p>
    <w:p w14:paraId="1D1D9027" w14:textId="77777777" w:rsidR="00ED7E97" w:rsidRDefault="00ED7E97" w:rsidP="00B9613B">
      <w:pPr>
        <w:shd w:val="clear" w:color="auto" w:fill="FFFFFF"/>
        <w:spacing w:after="0" w:line="240" w:lineRule="auto"/>
        <w:ind w:firstLine="993"/>
        <w:jc w:val="both"/>
      </w:pPr>
      <w:r>
        <w:rPr>
          <w:rFonts w:ascii="Times New Roman" w:hAnsi="Times New Roman"/>
          <w:sz w:val="24"/>
          <w:szCs w:val="24"/>
        </w:rPr>
        <w:t>3. Консультации по запросам обучающихся, родителей, педагогов.</w:t>
      </w:r>
    </w:p>
    <w:p w14:paraId="122FE3BD" w14:textId="77777777" w:rsidR="00ED7E97" w:rsidRDefault="00ED7E97" w:rsidP="00B9613B">
      <w:pPr>
        <w:shd w:val="clear" w:color="auto" w:fill="FFFFFF"/>
        <w:spacing w:after="0" w:line="240" w:lineRule="auto"/>
        <w:ind w:firstLine="993"/>
        <w:jc w:val="both"/>
      </w:pPr>
      <w:r>
        <w:rPr>
          <w:rFonts w:ascii="Times New Roman" w:hAnsi="Times New Roman"/>
          <w:sz w:val="24"/>
          <w:szCs w:val="24"/>
        </w:rPr>
        <w:t>4. Проведение мониторинга о соблюдении прав участников образовательного процесса</w:t>
      </w:r>
    </w:p>
    <w:p w14:paraId="11607E9F" w14:textId="6E4227C7" w:rsidR="00ED7E97" w:rsidRPr="00B9613B" w:rsidRDefault="00ED7E97" w:rsidP="00B9613B">
      <w:pPr>
        <w:shd w:val="clear" w:color="auto" w:fill="FFFFFF"/>
        <w:spacing w:after="0" w:line="240" w:lineRule="auto"/>
        <w:ind w:firstLine="993"/>
        <w:jc w:val="both"/>
      </w:pPr>
      <w:r>
        <w:rPr>
          <w:rFonts w:ascii="Times New Roman" w:hAnsi="Times New Roman"/>
          <w:sz w:val="24"/>
          <w:szCs w:val="24"/>
        </w:rPr>
        <w:t>5. Просветительская работа для участников образовательного процесса</w:t>
      </w:r>
    </w:p>
    <w:p w14:paraId="3DE643B9" w14:textId="6E2757A9" w:rsidR="00ED7E97" w:rsidRDefault="00ED7E97" w:rsidP="00B9613B">
      <w:pPr>
        <w:autoSpaceDE w:val="0"/>
        <w:spacing w:after="0" w:line="240" w:lineRule="auto"/>
        <w:ind w:firstLine="993"/>
        <w:jc w:val="both"/>
      </w:pPr>
      <w:r>
        <w:rPr>
          <w:rFonts w:ascii="Times New Roman" w:hAnsi="Times New Roman"/>
          <w:sz w:val="24"/>
          <w:szCs w:val="24"/>
        </w:rPr>
        <w:t xml:space="preserve">Для получения образования обучающимися на каждой ступени обучения в школе имеется необходимая материально-техническая база: классы, оборудованные </w:t>
      </w:r>
      <w:proofErr w:type="spellStart"/>
      <w:r>
        <w:rPr>
          <w:rFonts w:ascii="Times New Roman" w:hAnsi="Times New Roman"/>
          <w:sz w:val="24"/>
          <w:szCs w:val="24"/>
        </w:rPr>
        <w:t>мультемидийными</w:t>
      </w:r>
      <w:proofErr w:type="spellEnd"/>
      <w:r>
        <w:rPr>
          <w:rFonts w:ascii="Times New Roman" w:hAnsi="Times New Roman"/>
          <w:sz w:val="24"/>
          <w:szCs w:val="24"/>
        </w:rPr>
        <w:t xml:space="preserve"> установками и оборудованием, компьютерный класс, спортивный зал и спортивная площадка, спортивный инвентарь. Все учителя имеют образование, соответствующее пр</w:t>
      </w:r>
      <w:r w:rsidR="00B9613B">
        <w:rPr>
          <w:rFonts w:ascii="Times New Roman" w:hAnsi="Times New Roman"/>
          <w:sz w:val="24"/>
          <w:szCs w:val="24"/>
        </w:rPr>
        <w:t>еподаваемым предметам, проходят</w:t>
      </w:r>
      <w:r>
        <w:rPr>
          <w:rFonts w:ascii="Times New Roman" w:hAnsi="Times New Roman"/>
          <w:sz w:val="24"/>
          <w:szCs w:val="24"/>
        </w:rPr>
        <w:t xml:space="preserve"> курсовую переподготовку по плану переподготовки, обучаясь дистанционно или очн</w:t>
      </w:r>
      <w:r w:rsidR="00B9613B">
        <w:rPr>
          <w:rFonts w:ascii="Times New Roman" w:hAnsi="Times New Roman"/>
          <w:sz w:val="24"/>
          <w:szCs w:val="24"/>
        </w:rPr>
        <w:t xml:space="preserve">о. Обучение в школе проводится </w:t>
      </w:r>
      <w:r>
        <w:rPr>
          <w:rFonts w:ascii="Times New Roman" w:hAnsi="Times New Roman"/>
          <w:sz w:val="24"/>
          <w:szCs w:val="24"/>
        </w:rPr>
        <w:t xml:space="preserve">в </w:t>
      </w:r>
      <w:r w:rsidR="00B9613B">
        <w:rPr>
          <w:rFonts w:ascii="Times New Roman" w:hAnsi="Times New Roman"/>
          <w:sz w:val="24"/>
          <w:szCs w:val="24"/>
        </w:rPr>
        <w:t>одну смену</w:t>
      </w:r>
      <w:r>
        <w:rPr>
          <w:rFonts w:ascii="Times New Roman" w:hAnsi="Times New Roman"/>
          <w:sz w:val="24"/>
          <w:szCs w:val="24"/>
        </w:rPr>
        <w:t>, обучение организовано согласно т</w:t>
      </w:r>
      <w:r w:rsidR="00B9613B">
        <w:rPr>
          <w:rFonts w:ascii="Times New Roman" w:hAnsi="Times New Roman"/>
          <w:sz w:val="24"/>
          <w:szCs w:val="24"/>
        </w:rPr>
        <w:t xml:space="preserve">ребованиям и нормам СЭС. 100 % </w:t>
      </w:r>
      <w:r>
        <w:rPr>
          <w:rFonts w:ascii="Times New Roman" w:hAnsi="Times New Roman"/>
          <w:sz w:val="24"/>
          <w:szCs w:val="24"/>
        </w:rPr>
        <w:t xml:space="preserve">обучающихся охвачено горячим питанием, из них 52% обучающихся имеют двухразовое горячее питание. </w:t>
      </w:r>
    </w:p>
    <w:p w14:paraId="45C0DF42" w14:textId="250AA380" w:rsidR="00ED7E97" w:rsidRDefault="00ED7E97" w:rsidP="00B9613B">
      <w:pPr>
        <w:autoSpaceDE w:val="0"/>
        <w:spacing w:after="0" w:line="240" w:lineRule="auto"/>
        <w:ind w:firstLine="993"/>
        <w:jc w:val="both"/>
      </w:pPr>
      <w:r>
        <w:rPr>
          <w:rFonts w:ascii="Times New Roman" w:hAnsi="Times New Roman"/>
          <w:sz w:val="24"/>
          <w:szCs w:val="24"/>
        </w:rPr>
        <w:t xml:space="preserve">В школе приняты все необходимые меры по обеспечению безопасности обучающихся: имеется система пожарной сигнализации, школа обработана </w:t>
      </w:r>
      <w:proofErr w:type="spellStart"/>
      <w:r>
        <w:rPr>
          <w:rFonts w:ascii="Times New Roman" w:hAnsi="Times New Roman"/>
          <w:sz w:val="24"/>
          <w:szCs w:val="24"/>
        </w:rPr>
        <w:t>антигорючими</w:t>
      </w:r>
      <w:proofErr w:type="spellEnd"/>
      <w:r>
        <w:rPr>
          <w:rFonts w:ascii="Times New Roman" w:hAnsi="Times New Roman"/>
          <w:sz w:val="24"/>
          <w:szCs w:val="24"/>
        </w:rPr>
        <w:t xml:space="preserve"> материалами, ведется видеонаблюдение, осуществляется пропускной режим. Школа оснащена огнетушителями. С обучающимися проводятся инструктажи, тренировочные занятия по отработке правил техники безопасности, ПДД, ППБ, ОСВОД и ряд других. Беседы и инструктажи проводят классные руководители и специалисты, приглашенные из пожарной части, полиции, железной дороги. Инструктажи проводятся и с родителями на предмет сохранения жизни и здоровья детей и ответственности родителей за жизнь и здоровье своих детей. Такие инструктажи проводятся один раз в четверть согласно графику или по необходимости.</w:t>
      </w:r>
    </w:p>
    <w:p w14:paraId="1341B2A8" w14:textId="0B2C3696" w:rsidR="00ED7E97" w:rsidRDefault="00ED7E97" w:rsidP="00B9613B">
      <w:pPr>
        <w:autoSpaceDE w:val="0"/>
        <w:spacing w:after="0" w:line="240" w:lineRule="auto"/>
        <w:ind w:firstLine="993"/>
        <w:jc w:val="both"/>
      </w:pPr>
      <w:r>
        <w:rPr>
          <w:rFonts w:ascii="Times New Roman" w:hAnsi="Times New Roman"/>
          <w:sz w:val="24"/>
          <w:szCs w:val="24"/>
        </w:rPr>
        <w:t>В ш</w:t>
      </w:r>
      <w:r w:rsidR="00B9613B">
        <w:rPr>
          <w:rFonts w:ascii="Times New Roman" w:hAnsi="Times New Roman"/>
          <w:sz w:val="24"/>
          <w:szCs w:val="24"/>
        </w:rPr>
        <w:t xml:space="preserve">коле продолжается работа по </w:t>
      </w:r>
      <w:r>
        <w:rPr>
          <w:rFonts w:ascii="Times New Roman" w:hAnsi="Times New Roman"/>
          <w:sz w:val="24"/>
          <w:szCs w:val="24"/>
        </w:rPr>
        <w:t xml:space="preserve">реализации </w:t>
      </w:r>
      <w:proofErr w:type="spellStart"/>
      <w:r>
        <w:rPr>
          <w:rFonts w:ascii="Times New Roman" w:hAnsi="Times New Roman"/>
          <w:sz w:val="24"/>
          <w:szCs w:val="24"/>
        </w:rPr>
        <w:t>здоровьесберегающих</w:t>
      </w:r>
      <w:proofErr w:type="spellEnd"/>
      <w:r>
        <w:rPr>
          <w:rFonts w:ascii="Times New Roman" w:hAnsi="Times New Roman"/>
          <w:sz w:val="24"/>
          <w:szCs w:val="24"/>
        </w:rPr>
        <w:t xml:space="preserve"> технологий в учебно- воспитательном процессе с учетом ФГОС. В течение учебного года в школе реализуется пилотный проект «Наша здоровая школа», комплекс мер по укреплению и сохранению здоровья детей: работа медицинского кабинета, </w:t>
      </w:r>
      <w:r w:rsidR="00B9613B">
        <w:rPr>
          <w:rFonts w:ascii="Times New Roman" w:hAnsi="Times New Roman"/>
          <w:sz w:val="24"/>
          <w:szCs w:val="24"/>
        </w:rPr>
        <w:t>встречи с сотрудниками МУЗ ЦРБ,</w:t>
      </w:r>
      <w:r>
        <w:rPr>
          <w:rFonts w:ascii="Times New Roman" w:hAnsi="Times New Roman"/>
          <w:sz w:val="24"/>
          <w:szCs w:val="24"/>
        </w:rPr>
        <w:t xml:space="preserve"> уроки физкультуры, спортивные соревнования, походы, флэш-мобы в рамках дней здоровья, которые проводят обучающиеся старших классов. </w:t>
      </w:r>
    </w:p>
    <w:p w14:paraId="5A6F9C0A" w14:textId="36C053C6" w:rsidR="00ED7E97" w:rsidRDefault="00ED7E97" w:rsidP="00B9613B">
      <w:pPr>
        <w:autoSpaceDE w:val="0"/>
        <w:spacing w:after="0" w:line="240" w:lineRule="auto"/>
        <w:ind w:firstLine="993"/>
        <w:jc w:val="both"/>
      </w:pPr>
      <w:r>
        <w:rPr>
          <w:rFonts w:ascii="Times New Roman" w:hAnsi="Times New Roman"/>
          <w:sz w:val="24"/>
          <w:szCs w:val="24"/>
        </w:rPr>
        <w:t>Соблюдается режим проветривания помещений, проводятся ежедневные влажные уб</w:t>
      </w:r>
      <w:r w:rsidR="00B9613B">
        <w:rPr>
          <w:rFonts w:ascii="Times New Roman" w:hAnsi="Times New Roman"/>
          <w:sz w:val="24"/>
          <w:szCs w:val="24"/>
        </w:rPr>
        <w:t xml:space="preserve">орки; классными руководителями контролируется </w:t>
      </w:r>
      <w:r>
        <w:rPr>
          <w:rFonts w:ascii="Times New Roman" w:hAnsi="Times New Roman"/>
          <w:sz w:val="24"/>
          <w:szCs w:val="24"/>
        </w:rPr>
        <w:t>соблюдение норм СЭС в классных комнатах. Проводятся мероприятия п</w:t>
      </w:r>
      <w:r w:rsidR="00B9613B"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z w:val="24"/>
          <w:szCs w:val="24"/>
        </w:rPr>
        <w:t>поддержанию благоприятного микроклимата в классных и в педагогическом коллективах; профилактическая работа с обучающимися и родителями; осуществляется психологическое сопровождение образовательного процесса с учетом согласия родителей (законных представителей).</w:t>
      </w:r>
    </w:p>
    <w:p w14:paraId="1680B7C9" w14:textId="77777777" w:rsidR="00B9613B" w:rsidRDefault="00B9613B" w:rsidP="00B9613B">
      <w:pPr>
        <w:autoSpaceDE w:val="0"/>
        <w:spacing w:after="0" w:line="240" w:lineRule="auto"/>
        <w:ind w:firstLine="993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3E1A653" w14:textId="77777777" w:rsidR="00B9613B" w:rsidRDefault="00B9613B" w:rsidP="00B9613B">
      <w:pPr>
        <w:autoSpaceDE w:val="0"/>
        <w:spacing w:after="0" w:line="240" w:lineRule="auto"/>
        <w:ind w:firstLine="993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C65BCD5" w14:textId="77777777" w:rsidR="00B9613B" w:rsidRDefault="00B9613B" w:rsidP="00B9613B">
      <w:pPr>
        <w:autoSpaceDE w:val="0"/>
        <w:spacing w:after="0" w:line="240" w:lineRule="auto"/>
        <w:ind w:firstLine="993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B93DF64" w14:textId="77777777" w:rsidR="00B9613B" w:rsidRDefault="00B9613B" w:rsidP="00B9613B">
      <w:pPr>
        <w:autoSpaceDE w:val="0"/>
        <w:spacing w:after="0" w:line="240" w:lineRule="auto"/>
        <w:ind w:firstLine="993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6C210A4" w14:textId="1F541773" w:rsidR="00ED7E97" w:rsidRDefault="00ED7E97" w:rsidP="00B9613B">
      <w:pPr>
        <w:autoSpaceDE w:val="0"/>
        <w:spacing w:after="0" w:line="240" w:lineRule="auto"/>
        <w:ind w:firstLine="993"/>
        <w:jc w:val="both"/>
      </w:pPr>
      <w:r>
        <w:rPr>
          <w:rFonts w:ascii="Times New Roman" w:hAnsi="Times New Roman"/>
          <w:color w:val="000000"/>
          <w:sz w:val="24"/>
          <w:szCs w:val="24"/>
        </w:rPr>
        <w:t>В течение всего учебного года уполномоченным совместно с обучающим</w:t>
      </w:r>
      <w:r w:rsidR="00B9613B">
        <w:rPr>
          <w:rFonts w:ascii="Times New Roman" w:hAnsi="Times New Roman"/>
          <w:color w:val="000000"/>
          <w:sz w:val="24"/>
          <w:szCs w:val="24"/>
        </w:rPr>
        <w:t xml:space="preserve">ися и классными руководителями </w:t>
      </w:r>
      <w:r>
        <w:rPr>
          <w:rFonts w:ascii="Times New Roman" w:hAnsi="Times New Roman"/>
          <w:color w:val="000000"/>
          <w:sz w:val="24"/>
          <w:szCs w:val="24"/>
        </w:rPr>
        <w:t xml:space="preserve">проводилась просветительская работа с участниками образовательного процесса, направленная на правовое просвещение детей, их родителей, учителей школы. </w:t>
      </w:r>
    </w:p>
    <w:p w14:paraId="5E05115C" w14:textId="77777777" w:rsidR="00ED7E97" w:rsidRDefault="00ED7E97" w:rsidP="00B9613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377CF97" w14:textId="77777777" w:rsidR="00ED7E97" w:rsidRDefault="00ED7E97" w:rsidP="00B9613B">
      <w:pPr>
        <w:spacing w:after="0" w:line="240" w:lineRule="auto"/>
        <w:jc w:val="both"/>
      </w:pPr>
      <w:r>
        <w:rPr>
          <w:rFonts w:ascii="Times New Roman" w:hAnsi="Times New Roman"/>
          <w:b/>
          <w:color w:val="000000"/>
          <w:sz w:val="24"/>
          <w:szCs w:val="24"/>
        </w:rPr>
        <w:t>Работа с обращениями и жалобами участников образовательного процесса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26638D2D" w14:textId="77777777" w:rsidR="00ED7E97" w:rsidRDefault="00ED7E97" w:rsidP="00B9613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42BCF76" w14:textId="77777777" w:rsidR="00ED7E97" w:rsidRDefault="00ED7E97" w:rsidP="00B9613B">
      <w:pPr>
        <w:spacing w:after="0" w:line="240" w:lineRule="auto"/>
        <w:ind w:firstLine="993"/>
        <w:jc w:val="both"/>
      </w:pPr>
      <w:r>
        <w:rPr>
          <w:rFonts w:ascii="Times New Roman" w:hAnsi="Times New Roman"/>
          <w:color w:val="000000"/>
          <w:sz w:val="24"/>
          <w:szCs w:val="24"/>
        </w:rPr>
        <w:t>Всего</w:t>
      </w:r>
      <w:r w:rsidR="00850D5F">
        <w:rPr>
          <w:rFonts w:ascii="Times New Roman" w:hAnsi="Times New Roman"/>
          <w:color w:val="000000"/>
          <w:sz w:val="24"/>
          <w:szCs w:val="24"/>
        </w:rPr>
        <w:t xml:space="preserve"> поступило устных обращений - 8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2FC2D316" w14:textId="77777777" w:rsidR="00ED7E97" w:rsidRDefault="00ED7E97" w:rsidP="00B9613B">
      <w:pPr>
        <w:spacing w:after="0" w:line="240" w:lineRule="auto"/>
        <w:ind w:firstLine="993"/>
        <w:jc w:val="both"/>
      </w:pPr>
      <w:r>
        <w:rPr>
          <w:rFonts w:ascii="Times New Roman" w:hAnsi="Times New Roman"/>
          <w:color w:val="000000"/>
          <w:sz w:val="24"/>
          <w:szCs w:val="24"/>
        </w:rPr>
        <w:t>Возраст</w:t>
      </w:r>
      <w:r w:rsidR="00850D5F">
        <w:rPr>
          <w:rFonts w:ascii="Times New Roman" w:hAnsi="Times New Roman"/>
          <w:color w:val="000000"/>
          <w:sz w:val="24"/>
          <w:szCs w:val="24"/>
        </w:rPr>
        <w:t>ной состав обратившихся – 13-17</w:t>
      </w:r>
      <w:r>
        <w:rPr>
          <w:rFonts w:ascii="Times New Roman" w:hAnsi="Times New Roman"/>
          <w:color w:val="000000"/>
          <w:sz w:val="24"/>
          <w:szCs w:val="24"/>
        </w:rPr>
        <w:t xml:space="preserve"> лет. </w:t>
      </w:r>
    </w:p>
    <w:p w14:paraId="6028B813" w14:textId="77777777" w:rsidR="00ED7E97" w:rsidRDefault="00ED7E97" w:rsidP="00B9613B">
      <w:pPr>
        <w:spacing w:after="0" w:line="240" w:lineRule="auto"/>
        <w:ind w:firstLine="993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Спектр причин, по которым обратились обучающиеся: конфликтные ситуации в общении со сверстниками, в семье, порядок проведения ГИА, правила подачи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аппеляции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в случае нарушения проведения ОГЭ, права и обязанности ученика в школе в соответствии с Уставом образовательного учреждения, право на образование</w:t>
      </w:r>
      <w:r w:rsidR="00850D5F">
        <w:rPr>
          <w:rFonts w:ascii="Times New Roman" w:hAnsi="Times New Roman"/>
          <w:color w:val="000000"/>
          <w:sz w:val="24"/>
          <w:szCs w:val="24"/>
        </w:rPr>
        <w:t>.</w:t>
      </w:r>
    </w:p>
    <w:p w14:paraId="152A9CE0" w14:textId="54C7957A" w:rsidR="00ED7E97" w:rsidRDefault="00ED7E97" w:rsidP="00B9613B">
      <w:pPr>
        <w:spacing w:after="0" w:line="240" w:lineRule="auto"/>
        <w:ind w:firstLine="993"/>
        <w:jc w:val="both"/>
      </w:pPr>
      <w:r>
        <w:rPr>
          <w:rFonts w:ascii="Times New Roman" w:hAnsi="Times New Roman"/>
          <w:color w:val="000000"/>
          <w:sz w:val="24"/>
          <w:szCs w:val="24"/>
        </w:rPr>
        <w:t>Спектр причин, по которым обращаются взрослые участники образовательного процесса (родители</w:t>
      </w:r>
      <w:r w:rsidR="00B9613B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(законные представители), учителя): получение сведений о рекомендуемых официальных информационных сайтах.</w:t>
      </w:r>
    </w:p>
    <w:p w14:paraId="1ED10D67" w14:textId="77777777" w:rsidR="00ED7E97" w:rsidRDefault="00ED7E97" w:rsidP="00B9613B">
      <w:pPr>
        <w:spacing w:after="0" w:line="240" w:lineRule="auto"/>
        <w:ind w:firstLine="993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Количество обращений, разрешенных путем проведения примирительных процедур (ШСП (школьная служба примирения), психолог) – </w:t>
      </w:r>
      <w:r w:rsidR="00850D5F">
        <w:rPr>
          <w:rFonts w:ascii="Times New Roman" w:hAnsi="Times New Roman"/>
          <w:color w:val="000000"/>
          <w:sz w:val="24"/>
          <w:szCs w:val="24"/>
        </w:rPr>
        <w:t>8</w:t>
      </w:r>
    </w:p>
    <w:p w14:paraId="54FBDB98" w14:textId="215266B5" w:rsidR="00ED7E97" w:rsidRDefault="00ED7E97" w:rsidP="00B9613B">
      <w:pPr>
        <w:spacing w:after="0" w:line="240" w:lineRule="auto"/>
        <w:ind w:firstLine="993"/>
        <w:jc w:val="both"/>
      </w:pPr>
      <w:r>
        <w:rPr>
          <w:rFonts w:ascii="Times New Roman" w:hAnsi="Times New Roman"/>
          <w:color w:val="000000"/>
          <w:sz w:val="24"/>
          <w:szCs w:val="24"/>
        </w:rPr>
        <w:t>Количество обращений, в которых подтвердилось нарушение прав -</w:t>
      </w:r>
      <w:r w:rsidR="00CF468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50D5F">
        <w:rPr>
          <w:rFonts w:ascii="Times New Roman" w:hAnsi="Times New Roman"/>
          <w:color w:val="000000"/>
          <w:sz w:val="24"/>
          <w:szCs w:val="24"/>
        </w:rPr>
        <w:t>0</w:t>
      </w:r>
    </w:p>
    <w:p w14:paraId="5D243261" w14:textId="77777777" w:rsidR="00ED7E97" w:rsidRDefault="00ED7E97" w:rsidP="00B9613B">
      <w:pPr>
        <w:spacing w:after="0" w:line="240" w:lineRule="auto"/>
        <w:ind w:firstLine="993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Количество обращений, по которым удалось полностью или частично решить восстановить нарушенное право - </w:t>
      </w:r>
      <w:r w:rsidR="00850D5F">
        <w:rPr>
          <w:rFonts w:ascii="Times New Roman" w:hAnsi="Times New Roman"/>
          <w:color w:val="000000"/>
          <w:sz w:val="24"/>
          <w:szCs w:val="24"/>
        </w:rPr>
        <w:t>0</w:t>
      </w:r>
    </w:p>
    <w:p w14:paraId="50AD9D1C" w14:textId="39F248A2" w:rsidR="00ED7E97" w:rsidRDefault="00ED7E97" w:rsidP="00B9613B">
      <w:pPr>
        <w:spacing w:after="0" w:line="240" w:lineRule="auto"/>
        <w:ind w:firstLine="993"/>
        <w:jc w:val="both"/>
      </w:pPr>
      <w:r>
        <w:rPr>
          <w:rFonts w:ascii="Times New Roman" w:hAnsi="Times New Roman"/>
          <w:color w:val="000000"/>
          <w:sz w:val="24"/>
          <w:szCs w:val="24"/>
        </w:rPr>
        <w:t>Количество заседаний КДН</w:t>
      </w:r>
      <w:r w:rsidR="00B9613B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="00B9613B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ЗП муниципалитета, в которых принимал участие школьный уполномоченный – 0</w:t>
      </w:r>
    </w:p>
    <w:p w14:paraId="2F712E43" w14:textId="77777777" w:rsidR="00ED7E97" w:rsidRDefault="00ED7E97" w:rsidP="00B9613B">
      <w:pPr>
        <w:spacing w:after="0" w:line="240" w:lineRule="auto"/>
        <w:ind w:firstLine="993"/>
        <w:jc w:val="both"/>
      </w:pPr>
      <w:r>
        <w:rPr>
          <w:rFonts w:ascii="Times New Roman" w:hAnsi="Times New Roman"/>
          <w:color w:val="000000"/>
          <w:sz w:val="24"/>
          <w:szCs w:val="24"/>
        </w:rPr>
        <w:t>Результаты рассмотрения всех обращений – удовлетворено.</w:t>
      </w:r>
    </w:p>
    <w:p w14:paraId="24089A2E" w14:textId="77777777" w:rsidR="00ED7E97" w:rsidRDefault="00ED7E97" w:rsidP="00B9613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8BB90FD" w14:textId="1C36A17F" w:rsidR="00ED7E97" w:rsidRDefault="00ED7E97" w:rsidP="00B9613B">
      <w:pPr>
        <w:spacing w:after="0" w:line="240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Статистика основной деятельности</w:t>
      </w:r>
    </w:p>
    <w:p w14:paraId="7EB62E92" w14:textId="77777777" w:rsidR="00ED7E97" w:rsidRDefault="00ED7E97" w:rsidP="00B9613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900"/>
        <w:gridCol w:w="1014"/>
        <w:gridCol w:w="957"/>
        <w:gridCol w:w="957"/>
        <w:gridCol w:w="957"/>
        <w:gridCol w:w="957"/>
        <w:gridCol w:w="957"/>
        <w:gridCol w:w="957"/>
        <w:gridCol w:w="957"/>
        <w:gridCol w:w="998"/>
      </w:tblGrid>
      <w:tr w:rsidR="00ED7E97" w14:paraId="3D2192A3" w14:textId="7777777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259020" w14:textId="77777777" w:rsidR="00ED7E97" w:rsidRDefault="00ED7E97" w:rsidP="00B9613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Общее число мероприятий/из них с личным участием школьного уполномоченного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16E37A" w14:textId="77777777" w:rsidR="00ED7E97" w:rsidRDefault="00ED7E97" w:rsidP="00B9613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Количество мероприятий правового просвещения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21C6F0" w14:textId="77777777" w:rsidR="00ED7E97" w:rsidRDefault="00ED7E97" w:rsidP="00B9613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Количество мероприятий патриотической направленности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D9DC8C" w14:textId="77777777" w:rsidR="00ED7E97" w:rsidRDefault="00ED7E97" w:rsidP="00B9613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Количество мероприятий по гражданскому воспитанию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EECE56" w14:textId="77777777" w:rsidR="00ED7E97" w:rsidRDefault="00ED7E97" w:rsidP="00B9613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Количество мероприятий с участием адвоката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6E8D3C" w14:textId="77777777" w:rsidR="00ED7E97" w:rsidRDefault="00ED7E97" w:rsidP="00B9613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Количество мероприятий с участием родителей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2D2863" w14:textId="77777777" w:rsidR="00ED7E97" w:rsidRDefault="00ED7E97" w:rsidP="00B9613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Количество мероприятий с участием специалистов системы профилактики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345E4" w14:textId="77777777" w:rsidR="00ED7E97" w:rsidRDefault="00ED7E97" w:rsidP="00B9613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Количество информационных материалов (листовки, статьи в СМИ и др.)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4D1345" w14:textId="77777777" w:rsidR="00ED7E97" w:rsidRDefault="00ED7E97" w:rsidP="00B9613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Общее кол-во детей-участников мероприятий/из них «группа риска»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16EE" w14:textId="77777777" w:rsidR="00ED7E97" w:rsidRDefault="00ED7E97" w:rsidP="00B9613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Количество детей «группы риска», привлеченных в кружки и секции</w:t>
            </w:r>
          </w:p>
        </w:tc>
      </w:tr>
      <w:tr w:rsidR="00850D5F" w14:paraId="16114EB9" w14:textId="7777777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033973" w14:textId="77777777" w:rsidR="00850D5F" w:rsidRPr="00850D5F" w:rsidRDefault="00850D5F" w:rsidP="00B9613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</w:t>
            </w:r>
            <w:r w:rsidRPr="00850D5F">
              <w:rPr>
                <w:rFonts w:ascii="Times New Roman" w:hAnsi="Times New Roman"/>
                <w:color w:val="000000"/>
                <w:sz w:val="20"/>
                <w:szCs w:val="20"/>
              </w:rPr>
              <w:t>/20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BFE07F" w14:textId="77777777" w:rsidR="00850D5F" w:rsidRPr="00850D5F" w:rsidRDefault="00850D5F" w:rsidP="00B9613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0D5F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143B50" w14:textId="77777777" w:rsidR="00850D5F" w:rsidRPr="00850D5F" w:rsidRDefault="00850D5F" w:rsidP="00B9613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0D5F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341100" w14:textId="77777777" w:rsidR="00850D5F" w:rsidRPr="00850D5F" w:rsidRDefault="00850D5F" w:rsidP="00B9613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0D5F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7D1BE5" w14:textId="77777777" w:rsidR="00850D5F" w:rsidRPr="00850D5F" w:rsidRDefault="00850D5F" w:rsidP="00B9613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0D5F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A3F370" w14:textId="77777777" w:rsidR="00850D5F" w:rsidRPr="00850D5F" w:rsidRDefault="00850D5F" w:rsidP="00B9613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0D5F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BEE1F6" w14:textId="77777777" w:rsidR="00850D5F" w:rsidRPr="00850D5F" w:rsidRDefault="00850D5F" w:rsidP="00B9613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0D5F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EF5EC8" w14:textId="77777777" w:rsidR="00850D5F" w:rsidRPr="00850D5F" w:rsidRDefault="00850D5F" w:rsidP="00B9613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0D5F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13CBE9" w14:textId="77777777" w:rsidR="00850D5F" w:rsidRPr="00850D5F" w:rsidRDefault="00850D5F" w:rsidP="00B9613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540</w:t>
            </w:r>
            <w:r w:rsidRPr="00850D5F">
              <w:rPr>
                <w:rFonts w:ascii="Times New Roman" w:hAnsi="Times New Roman"/>
                <w:color w:val="000000"/>
                <w:sz w:val="20"/>
                <w:szCs w:val="20"/>
              </w:rPr>
              <w:t>/2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29EC3" w14:textId="77777777" w:rsidR="00850D5F" w:rsidRPr="00850D5F" w:rsidRDefault="00850D5F" w:rsidP="00B9613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0D5F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</w:tbl>
    <w:p w14:paraId="01C6A896" w14:textId="77777777" w:rsidR="00B9613B" w:rsidRDefault="00B9613B" w:rsidP="00B9613B">
      <w:pPr>
        <w:spacing w:after="0" w:line="240" w:lineRule="auto"/>
        <w:ind w:firstLine="993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3471573" w14:textId="5BFC86A7" w:rsidR="00ED7E97" w:rsidRPr="00B9613B" w:rsidRDefault="00ED7E97" w:rsidP="00B9613B">
      <w:pPr>
        <w:spacing w:after="0" w:line="240" w:lineRule="auto"/>
        <w:ind w:firstLine="993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В рамках исполнения базовой программы правового просвещения и воспитания обучающихся общеобразовательных учреждений реализуется школьная программа «Мир правовых знаний». В течение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года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обучающиеся 1-11</w:t>
      </w:r>
      <w:r w:rsidR="00850D5F">
        <w:rPr>
          <w:rFonts w:ascii="Times New Roman" w:hAnsi="Times New Roman"/>
          <w:color w:val="000000"/>
          <w:sz w:val="24"/>
          <w:szCs w:val="24"/>
        </w:rPr>
        <w:t xml:space="preserve"> классов (540</w:t>
      </w:r>
      <w:r>
        <w:rPr>
          <w:rFonts w:ascii="Times New Roman" w:hAnsi="Times New Roman"/>
          <w:color w:val="000000"/>
          <w:sz w:val="24"/>
          <w:szCs w:val="24"/>
        </w:rPr>
        <w:t xml:space="preserve"> человека) приняли участие в классных часах, позволяющих закрепить принципы правомерного поведения в сознании, отработали навыки социального функционирования, рассмотрели статьи Конституции РФ, действующего законодательства:</w:t>
      </w:r>
    </w:p>
    <w:p w14:paraId="690EB81D" w14:textId="77777777" w:rsidR="00ED7E97" w:rsidRDefault="00ED7E97" w:rsidP="00B9613B">
      <w:pPr>
        <w:pStyle w:val="60"/>
        <w:shd w:val="clear" w:color="auto" w:fill="auto"/>
        <w:spacing w:before="0" w:line="240" w:lineRule="auto"/>
        <w:ind w:firstLine="993"/>
      </w:pPr>
      <w:r w:rsidRPr="00850D5F">
        <w:rPr>
          <w:sz w:val="24"/>
          <w:szCs w:val="24"/>
          <w:lang w:eastAsia="en-US" w:bidi="en-US"/>
        </w:rPr>
        <w:t xml:space="preserve"> </w:t>
      </w:r>
      <w:r>
        <w:rPr>
          <w:sz w:val="24"/>
          <w:szCs w:val="24"/>
        </w:rPr>
        <w:t>«Каждый имеет право на жизнь» (Конституция РФ);</w:t>
      </w:r>
    </w:p>
    <w:p w14:paraId="74BA1A7B" w14:textId="77777777" w:rsidR="00ED7E97" w:rsidRDefault="00ED7E97" w:rsidP="00B9613B">
      <w:pPr>
        <w:pStyle w:val="60"/>
        <w:shd w:val="clear" w:color="auto" w:fill="auto"/>
        <w:spacing w:before="0" w:line="240" w:lineRule="auto"/>
        <w:ind w:firstLine="993"/>
      </w:pPr>
      <w:r w:rsidRPr="00850D5F">
        <w:rPr>
          <w:sz w:val="24"/>
          <w:szCs w:val="24"/>
          <w:lang w:eastAsia="en-US" w:bidi="en-US"/>
        </w:rPr>
        <w:t xml:space="preserve"> </w:t>
      </w:r>
      <w:r>
        <w:rPr>
          <w:sz w:val="24"/>
          <w:szCs w:val="24"/>
        </w:rPr>
        <w:t>«Каждый имеет право на жилище» (Конституция РФ);</w:t>
      </w:r>
    </w:p>
    <w:p w14:paraId="2296DABE" w14:textId="77777777" w:rsidR="00ED7E97" w:rsidRDefault="00ED7E97" w:rsidP="00B9613B">
      <w:pPr>
        <w:pStyle w:val="60"/>
        <w:shd w:val="clear" w:color="auto" w:fill="auto"/>
        <w:spacing w:before="0" w:line="240" w:lineRule="auto"/>
        <w:ind w:firstLine="993"/>
      </w:pPr>
      <w:r w:rsidRPr="00850D5F">
        <w:rPr>
          <w:sz w:val="24"/>
          <w:szCs w:val="24"/>
          <w:lang w:eastAsia="en-US" w:bidi="en-US"/>
        </w:rPr>
        <w:t xml:space="preserve"> </w:t>
      </w:r>
      <w:r>
        <w:rPr>
          <w:sz w:val="24"/>
          <w:szCs w:val="24"/>
        </w:rPr>
        <w:t>«Каждый имеет право на образование» (Конституция РФ);</w:t>
      </w:r>
    </w:p>
    <w:p w14:paraId="105280D2" w14:textId="77777777" w:rsidR="00ED7E97" w:rsidRDefault="00ED7E97" w:rsidP="00B9613B">
      <w:pPr>
        <w:pStyle w:val="60"/>
        <w:shd w:val="clear" w:color="auto" w:fill="auto"/>
        <w:spacing w:before="0" w:line="240" w:lineRule="auto"/>
        <w:ind w:firstLine="993"/>
      </w:pPr>
      <w:r w:rsidRPr="00850D5F">
        <w:rPr>
          <w:sz w:val="24"/>
          <w:szCs w:val="24"/>
          <w:lang w:eastAsia="en-US" w:bidi="en-US"/>
        </w:rPr>
        <w:t xml:space="preserve"> </w:t>
      </w:r>
      <w:r>
        <w:rPr>
          <w:sz w:val="24"/>
          <w:szCs w:val="24"/>
        </w:rPr>
        <w:t xml:space="preserve">«Материнство и детство, семья находятся под защитой государства» (Конституция </w:t>
      </w:r>
      <w:r>
        <w:rPr>
          <w:sz w:val="24"/>
          <w:szCs w:val="24"/>
        </w:rPr>
        <w:lastRenderedPageBreak/>
        <w:t>РФ);</w:t>
      </w:r>
    </w:p>
    <w:p w14:paraId="4824AAF1" w14:textId="77777777" w:rsidR="00ED7E97" w:rsidRDefault="00ED7E97" w:rsidP="00B9613B">
      <w:pPr>
        <w:pStyle w:val="60"/>
        <w:shd w:val="clear" w:color="auto" w:fill="auto"/>
        <w:spacing w:before="0" w:line="240" w:lineRule="auto"/>
        <w:ind w:firstLine="993"/>
      </w:pPr>
      <w:r w:rsidRPr="00850D5F">
        <w:rPr>
          <w:sz w:val="24"/>
          <w:szCs w:val="24"/>
          <w:lang w:eastAsia="en-US" w:bidi="en-US"/>
        </w:rPr>
        <w:t xml:space="preserve"> </w:t>
      </w:r>
      <w:r>
        <w:rPr>
          <w:sz w:val="24"/>
          <w:szCs w:val="24"/>
        </w:rPr>
        <w:t>«Трудоспособные дети, достигшие 18 лет, должны заботиться о нетрудоспособных родителях» (Конституция РФ);</w:t>
      </w:r>
    </w:p>
    <w:p w14:paraId="41BEB14C" w14:textId="77777777" w:rsidR="00ED7E97" w:rsidRDefault="00ED7E97" w:rsidP="00B9613B">
      <w:pPr>
        <w:pStyle w:val="60"/>
        <w:shd w:val="clear" w:color="auto" w:fill="auto"/>
        <w:spacing w:before="0" w:line="240" w:lineRule="auto"/>
        <w:ind w:firstLine="993"/>
      </w:pPr>
      <w:r w:rsidRPr="00850D5F">
        <w:rPr>
          <w:sz w:val="24"/>
          <w:szCs w:val="24"/>
          <w:lang w:eastAsia="en-US" w:bidi="en-US"/>
        </w:rPr>
        <w:t xml:space="preserve"> </w:t>
      </w:r>
      <w:r>
        <w:rPr>
          <w:sz w:val="24"/>
          <w:szCs w:val="24"/>
        </w:rPr>
        <w:t>«Каждый обязан сохранять природу и окружающую среду, бережно относиться к природным богатствам» (Конституция РФ);</w:t>
      </w:r>
    </w:p>
    <w:p w14:paraId="4BA490F7" w14:textId="77777777" w:rsidR="00ED7E97" w:rsidRDefault="00ED7E97" w:rsidP="00B9613B">
      <w:pPr>
        <w:pStyle w:val="60"/>
        <w:shd w:val="clear" w:color="auto" w:fill="auto"/>
        <w:spacing w:before="0" w:line="240" w:lineRule="auto"/>
        <w:ind w:firstLine="993"/>
      </w:pPr>
      <w:r w:rsidRPr="00850D5F">
        <w:rPr>
          <w:sz w:val="24"/>
          <w:szCs w:val="24"/>
          <w:lang w:eastAsia="en-US" w:bidi="en-US"/>
        </w:rPr>
        <w:t xml:space="preserve"> </w:t>
      </w:r>
      <w:r>
        <w:rPr>
          <w:sz w:val="24"/>
          <w:szCs w:val="24"/>
        </w:rPr>
        <w:t>«Ребенок имеет право на защиту от злоупотреблений со стороны родителей» (Семейный кодекс РФ, ст. 56);</w:t>
      </w:r>
    </w:p>
    <w:p w14:paraId="035A4434" w14:textId="77777777" w:rsidR="00ED7E97" w:rsidRDefault="00ED7E97" w:rsidP="00B9613B">
      <w:pPr>
        <w:pStyle w:val="60"/>
        <w:shd w:val="clear" w:color="auto" w:fill="auto"/>
        <w:tabs>
          <w:tab w:val="left" w:pos="1602"/>
          <w:tab w:val="center" w:pos="8428"/>
          <w:tab w:val="right" w:pos="11151"/>
        </w:tabs>
        <w:spacing w:before="0" w:line="240" w:lineRule="auto"/>
        <w:ind w:firstLine="993"/>
      </w:pPr>
      <w:r w:rsidRPr="00850D5F">
        <w:rPr>
          <w:sz w:val="24"/>
          <w:szCs w:val="24"/>
          <w:lang w:eastAsia="en-US" w:bidi="en-US"/>
        </w:rPr>
        <w:t xml:space="preserve"> </w:t>
      </w:r>
      <w:r>
        <w:rPr>
          <w:sz w:val="24"/>
          <w:szCs w:val="24"/>
        </w:rPr>
        <w:t>«Ребенок вправе выражать свое мнение при решении в семье любого вопроса,</w:t>
      </w:r>
      <w:r>
        <w:rPr>
          <w:sz w:val="24"/>
          <w:szCs w:val="24"/>
        </w:rPr>
        <w:tab/>
        <w:t>затрагивающего</w:t>
      </w:r>
    </w:p>
    <w:p w14:paraId="38F724A8" w14:textId="77777777" w:rsidR="00ED7E97" w:rsidRDefault="00ED7E97" w:rsidP="00B9613B">
      <w:pPr>
        <w:pStyle w:val="60"/>
        <w:shd w:val="clear" w:color="auto" w:fill="auto"/>
        <w:tabs>
          <w:tab w:val="center" w:pos="8659"/>
          <w:tab w:val="center" w:pos="9110"/>
        </w:tabs>
        <w:spacing w:before="0" w:line="240" w:lineRule="auto"/>
        <w:ind w:firstLine="993"/>
      </w:pPr>
      <w:r>
        <w:rPr>
          <w:sz w:val="24"/>
          <w:szCs w:val="24"/>
        </w:rPr>
        <w:t>его интересы, а также быть заслушанным в ходе любого судебного или административного разбирательства...» (Семейный кодекс РФ, ст. 57);</w:t>
      </w:r>
    </w:p>
    <w:p w14:paraId="7C46097C" w14:textId="77777777" w:rsidR="00ED7E97" w:rsidRDefault="00ED7E97" w:rsidP="00B9613B">
      <w:pPr>
        <w:pStyle w:val="60"/>
        <w:shd w:val="clear" w:color="auto" w:fill="auto"/>
        <w:spacing w:before="0" w:line="240" w:lineRule="auto"/>
        <w:ind w:firstLine="993"/>
      </w:pPr>
      <w:r w:rsidRPr="00850D5F">
        <w:rPr>
          <w:sz w:val="24"/>
          <w:szCs w:val="24"/>
          <w:lang w:eastAsia="en-US" w:bidi="en-US"/>
        </w:rPr>
        <w:t xml:space="preserve"> </w:t>
      </w:r>
      <w:r>
        <w:rPr>
          <w:sz w:val="24"/>
          <w:szCs w:val="24"/>
        </w:rPr>
        <w:t>«Заведомо ложное сообщение об акте терроризма... сурово наказывается штрафом или л</w:t>
      </w:r>
      <w:r>
        <w:rPr>
          <w:rStyle w:val="6"/>
        </w:rPr>
        <w:t>иш</w:t>
      </w:r>
      <w:r>
        <w:rPr>
          <w:sz w:val="24"/>
          <w:szCs w:val="24"/>
        </w:rPr>
        <w:t>ением свободы» (Уголовный кодекс РФ);</w:t>
      </w:r>
    </w:p>
    <w:p w14:paraId="25E6CCB0" w14:textId="77777777" w:rsidR="00ED7E97" w:rsidRDefault="00ED7E97" w:rsidP="00B9613B">
      <w:pPr>
        <w:pStyle w:val="60"/>
        <w:shd w:val="clear" w:color="auto" w:fill="auto"/>
        <w:spacing w:before="0" w:line="240" w:lineRule="auto"/>
        <w:ind w:firstLine="993"/>
      </w:pPr>
      <w:r w:rsidRPr="00850D5F">
        <w:rPr>
          <w:sz w:val="24"/>
          <w:szCs w:val="24"/>
          <w:lang w:eastAsia="en-US" w:bidi="en-US"/>
        </w:rPr>
        <w:t xml:space="preserve"> </w:t>
      </w:r>
      <w:r>
        <w:rPr>
          <w:sz w:val="24"/>
          <w:szCs w:val="24"/>
        </w:rPr>
        <w:t>«В целях обеспечения прав детей на охрану здоровья... в государственных и муниципальных учреждениях здравоохранения осуществляются мероприятия по оказанию детям бесплатной мед</w:t>
      </w:r>
      <w:r>
        <w:rPr>
          <w:rStyle w:val="6"/>
        </w:rPr>
        <w:t>ици</w:t>
      </w:r>
      <w:r>
        <w:rPr>
          <w:sz w:val="24"/>
          <w:szCs w:val="24"/>
        </w:rPr>
        <w:t>нской помощи...» (Федеральный закон «Об основных гарантиях прав ребенка в Российской Федерации»);</w:t>
      </w:r>
    </w:p>
    <w:p w14:paraId="22475255" w14:textId="77777777" w:rsidR="00ED7E97" w:rsidRDefault="00ED7E97" w:rsidP="00B9613B">
      <w:pPr>
        <w:pStyle w:val="60"/>
        <w:shd w:val="clear" w:color="auto" w:fill="auto"/>
        <w:spacing w:before="0" w:line="240" w:lineRule="auto"/>
        <w:ind w:firstLine="993"/>
      </w:pPr>
      <w:r w:rsidRPr="00850D5F">
        <w:rPr>
          <w:sz w:val="24"/>
          <w:szCs w:val="24"/>
          <w:lang w:eastAsia="en-US" w:bidi="en-US"/>
        </w:rPr>
        <w:t xml:space="preserve"> </w:t>
      </w:r>
      <w:r>
        <w:rPr>
          <w:sz w:val="24"/>
          <w:szCs w:val="24"/>
        </w:rPr>
        <w:t>«Имущество, которое является государственной собственностью..., которое предназначено для целей образования, воспитания, развития, отдыха и оздоровления детей..., может использоваться только в данных целях» (Федеральный закон «Об основных гарантиях прав ребенка в Российской Федерации»);</w:t>
      </w:r>
    </w:p>
    <w:p w14:paraId="252E4AEA" w14:textId="77777777" w:rsidR="00ED7E97" w:rsidRDefault="00ED7E97" w:rsidP="00B9613B">
      <w:pPr>
        <w:pStyle w:val="60"/>
        <w:shd w:val="clear" w:color="auto" w:fill="auto"/>
        <w:spacing w:before="0" w:line="240" w:lineRule="auto"/>
        <w:ind w:firstLine="993"/>
      </w:pPr>
      <w:r w:rsidRPr="00850D5F">
        <w:rPr>
          <w:sz w:val="24"/>
          <w:szCs w:val="24"/>
          <w:lang w:eastAsia="en-US" w:bidi="en-US"/>
        </w:rPr>
        <w:t xml:space="preserve"> </w:t>
      </w:r>
      <w:r>
        <w:rPr>
          <w:sz w:val="24"/>
          <w:szCs w:val="24"/>
        </w:rPr>
        <w:t>«Родители являются первыми педагогами. Они обязаны заложить основы физического, нравственного и интеллектуального развития личности ребенка в раннем детском возрасте» (Федеральный закон «Об образовании в Российской Федерации»);</w:t>
      </w:r>
    </w:p>
    <w:p w14:paraId="2BE3F729" w14:textId="73D5309F" w:rsidR="00ED7E97" w:rsidRPr="00B9613B" w:rsidRDefault="00ED7E97" w:rsidP="00B9613B">
      <w:pPr>
        <w:pStyle w:val="60"/>
        <w:widowControl/>
        <w:shd w:val="clear" w:color="auto" w:fill="auto"/>
        <w:spacing w:before="0" w:line="240" w:lineRule="auto"/>
        <w:ind w:firstLine="993"/>
      </w:pPr>
      <w:r w:rsidRPr="00850D5F">
        <w:rPr>
          <w:color w:val="000000"/>
          <w:sz w:val="24"/>
          <w:szCs w:val="24"/>
          <w:lang w:eastAsia="en-US" w:bidi="en-US"/>
        </w:rPr>
        <w:t xml:space="preserve"> </w:t>
      </w:r>
      <w:r>
        <w:rPr>
          <w:color w:val="000000"/>
          <w:sz w:val="24"/>
          <w:szCs w:val="24"/>
        </w:rPr>
        <w:t>«Информационная безопасность» ФЗ «О защите детей от информации, причиняющей вред их здоровью и развитию»</w:t>
      </w:r>
    </w:p>
    <w:p w14:paraId="638DB430" w14:textId="77777777" w:rsidR="00ED7E97" w:rsidRDefault="00850D5F" w:rsidP="00B9613B">
      <w:pPr>
        <w:spacing w:after="0" w:line="240" w:lineRule="auto"/>
        <w:ind w:firstLine="993"/>
        <w:jc w:val="both"/>
      </w:pPr>
      <w:r>
        <w:rPr>
          <w:rFonts w:ascii="Times New Roman" w:hAnsi="Times New Roman"/>
          <w:color w:val="000000"/>
          <w:sz w:val="24"/>
          <w:szCs w:val="24"/>
        </w:rPr>
        <w:t>В 2024-2025</w:t>
      </w:r>
      <w:r w:rsidR="00ED7E97">
        <w:rPr>
          <w:rFonts w:ascii="Times New Roman" w:hAnsi="Times New Roman"/>
          <w:color w:val="000000"/>
          <w:sz w:val="24"/>
          <w:szCs w:val="24"/>
        </w:rPr>
        <w:t xml:space="preserve"> году активно использованы групповые формы работы с обучающимися: ученики разных возрастных групп во внеурочное время имели возможность обсудить актуальные для них темы: «Устав школы», «Безопасный Интернет», «Осторожно – конфликт», «Право и здоровье», «Как не стать жертвой преступления», «</w:t>
      </w:r>
      <w:proofErr w:type="spellStart"/>
      <w:r w:rsidR="00ED7E97">
        <w:rPr>
          <w:rFonts w:ascii="Times New Roman" w:hAnsi="Times New Roman"/>
          <w:color w:val="000000"/>
          <w:sz w:val="24"/>
          <w:szCs w:val="24"/>
        </w:rPr>
        <w:t>Волонтерство</w:t>
      </w:r>
      <w:proofErr w:type="spellEnd"/>
      <w:r w:rsidR="00ED7E97">
        <w:rPr>
          <w:rFonts w:ascii="Times New Roman" w:hAnsi="Times New Roman"/>
          <w:color w:val="000000"/>
          <w:sz w:val="24"/>
          <w:szCs w:val="24"/>
        </w:rPr>
        <w:t>», «Адвокатура», «Права и обязанности гражданина», «Я принимаю мир», «Я нужен обществу».</w:t>
      </w:r>
    </w:p>
    <w:p w14:paraId="4E467C8A" w14:textId="77777777" w:rsidR="00ED7E97" w:rsidRDefault="00ED7E97" w:rsidP="00B9613B">
      <w:pPr>
        <w:spacing w:after="0" w:line="240" w:lineRule="auto"/>
        <w:ind w:firstLine="993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 В текущем году участники образовательного процесса столкнулись с множеством трудностей в ходе дистанционного обучения на самоизоляции:</w:t>
      </w:r>
    </w:p>
    <w:p w14:paraId="01249194" w14:textId="77777777" w:rsidR="00ED7E97" w:rsidRDefault="00ED7E97" w:rsidP="00B9613B">
      <w:pPr>
        <w:pStyle w:val="a6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pacing w:after="0" w:line="240" w:lineRule="auto"/>
        <w:ind w:firstLine="993"/>
        <w:jc w:val="both"/>
      </w:pPr>
      <w:r>
        <w:rPr>
          <w:rFonts w:ascii="Times New Roman" w:hAnsi="Times New Roman"/>
          <w:color w:val="000000"/>
          <w:sz w:val="24"/>
          <w:szCs w:val="24"/>
        </w:rPr>
        <w:t>повышенная загруженность в выполнении своих профессиональных обязанностей;</w:t>
      </w:r>
    </w:p>
    <w:p w14:paraId="72F18D44" w14:textId="77777777" w:rsidR="00ED7E97" w:rsidRDefault="00ED7E97" w:rsidP="00B9613B">
      <w:pPr>
        <w:pStyle w:val="a6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pacing w:after="0" w:line="240" w:lineRule="auto"/>
        <w:ind w:firstLine="993"/>
        <w:jc w:val="both"/>
      </w:pPr>
      <w:r>
        <w:rPr>
          <w:rFonts w:ascii="Times New Roman" w:hAnsi="Times New Roman"/>
          <w:color w:val="000000"/>
          <w:sz w:val="24"/>
          <w:szCs w:val="24"/>
        </w:rPr>
        <w:t>постоянный цейтнот;</w:t>
      </w:r>
    </w:p>
    <w:p w14:paraId="37C553E1" w14:textId="77777777" w:rsidR="00ED7E97" w:rsidRDefault="00ED7E97" w:rsidP="00B9613B">
      <w:pPr>
        <w:pStyle w:val="a6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pacing w:after="0" w:line="240" w:lineRule="auto"/>
        <w:ind w:firstLine="993"/>
        <w:jc w:val="both"/>
      </w:pPr>
      <w:r>
        <w:rPr>
          <w:rFonts w:ascii="Times New Roman" w:hAnsi="Times New Roman"/>
          <w:color w:val="000000"/>
          <w:sz w:val="24"/>
          <w:szCs w:val="24"/>
        </w:rPr>
        <w:t>вынужденная необходимость быстрого овладения все более новыми, современными методиками и технологиями обучения;</w:t>
      </w:r>
    </w:p>
    <w:p w14:paraId="282FAC71" w14:textId="77777777" w:rsidR="00ED7E97" w:rsidRDefault="00ED7E97" w:rsidP="00B9613B">
      <w:pPr>
        <w:pStyle w:val="a6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pacing w:after="0" w:line="240" w:lineRule="auto"/>
        <w:ind w:firstLine="993"/>
        <w:jc w:val="both"/>
      </w:pPr>
      <w:r>
        <w:rPr>
          <w:rFonts w:ascii="Times New Roman" w:hAnsi="Times New Roman"/>
          <w:color w:val="000000"/>
          <w:sz w:val="24"/>
          <w:szCs w:val="24"/>
        </w:rPr>
        <w:t>не всегда положительная обратная связь от родителей и учеников;</w:t>
      </w:r>
    </w:p>
    <w:p w14:paraId="47F72C63" w14:textId="77777777" w:rsidR="00ED7E97" w:rsidRDefault="00ED7E97" w:rsidP="00B9613B">
      <w:pPr>
        <w:pStyle w:val="a6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pacing w:after="0" w:line="240" w:lineRule="auto"/>
        <w:ind w:firstLine="993"/>
        <w:jc w:val="both"/>
      </w:pPr>
      <w:r>
        <w:rPr>
          <w:rFonts w:ascii="Times New Roman" w:hAnsi="Times New Roman"/>
          <w:color w:val="000000"/>
          <w:sz w:val="24"/>
          <w:szCs w:val="24"/>
        </w:rPr>
        <w:t>порой необоснованные претензии и завышенные ожидания;</w:t>
      </w:r>
    </w:p>
    <w:p w14:paraId="706EBAC9" w14:textId="77777777" w:rsidR="00ED7E97" w:rsidRDefault="00ED7E97" w:rsidP="00B9613B">
      <w:pPr>
        <w:pStyle w:val="a6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pacing w:after="0" w:line="240" w:lineRule="auto"/>
        <w:ind w:firstLine="993"/>
        <w:jc w:val="both"/>
      </w:pPr>
      <w:r>
        <w:rPr>
          <w:rFonts w:ascii="Times New Roman" w:hAnsi="Times New Roman"/>
          <w:color w:val="000000"/>
          <w:sz w:val="24"/>
          <w:szCs w:val="24"/>
        </w:rPr>
        <w:t>постоянная высокая эмоциональная включенность в деятельность;</w:t>
      </w:r>
    </w:p>
    <w:p w14:paraId="6300B5A4" w14:textId="77777777" w:rsidR="00ED7E97" w:rsidRDefault="00ED7E97" w:rsidP="00B9613B">
      <w:pPr>
        <w:pStyle w:val="a6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pacing w:after="0" w:line="240" w:lineRule="auto"/>
        <w:ind w:firstLine="993"/>
        <w:jc w:val="both"/>
      </w:pPr>
      <w:r>
        <w:rPr>
          <w:rFonts w:ascii="Times New Roman" w:hAnsi="Times New Roman"/>
          <w:color w:val="000000"/>
          <w:sz w:val="24"/>
          <w:szCs w:val="24"/>
        </w:rPr>
        <w:t>необходимость постоянного творчества;</w:t>
      </w:r>
    </w:p>
    <w:p w14:paraId="2D4541C0" w14:textId="77777777" w:rsidR="00ED7E97" w:rsidRDefault="00ED7E97" w:rsidP="00B9613B">
      <w:pPr>
        <w:pStyle w:val="a6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pacing w:after="0" w:line="240" w:lineRule="auto"/>
        <w:ind w:firstLine="993"/>
        <w:jc w:val="both"/>
      </w:pPr>
      <w:r>
        <w:rPr>
          <w:rFonts w:ascii="Times New Roman" w:hAnsi="Times New Roman"/>
          <w:color w:val="000000"/>
          <w:sz w:val="24"/>
          <w:szCs w:val="24"/>
        </w:rPr>
        <w:t>высокие требования к результативности;</w:t>
      </w:r>
    </w:p>
    <w:p w14:paraId="54F82F2D" w14:textId="77777777" w:rsidR="00ED7E97" w:rsidRDefault="00ED7E97" w:rsidP="00B9613B">
      <w:pPr>
        <w:pStyle w:val="a6"/>
        <w:spacing w:after="0" w:line="240" w:lineRule="auto"/>
        <w:ind w:firstLine="993"/>
        <w:jc w:val="both"/>
      </w:pPr>
      <w:r>
        <w:rPr>
          <w:rFonts w:ascii="Times New Roman" w:hAnsi="Times New Roman"/>
          <w:color w:val="000000"/>
          <w:sz w:val="24"/>
          <w:szCs w:val="24"/>
        </w:rPr>
        <w:t>В работу ШУПР были внесены коррективы:</w:t>
      </w:r>
    </w:p>
    <w:p w14:paraId="5036B5AD" w14:textId="77777777" w:rsidR="00ED7E97" w:rsidRDefault="00ED7E97" w:rsidP="00B9613B">
      <w:pPr>
        <w:pStyle w:val="a6"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pacing w:after="0" w:line="240" w:lineRule="auto"/>
        <w:ind w:firstLine="993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Контакты педагога-психолога были переданы классным руководителям, организовано индивидуальное онлайн-консультирование, групповые психотерапевтические приемы для родителей и педагогов всеми возможными способами (телефон,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Whats</w:t>
      </w:r>
      <w:proofErr w:type="spellEnd"/>
      <w:r w:rsidRPr="00850D5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App</w:t>
      </w:r>
      <w:r w:rsidRPr="00850D5F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</w:rPr>
        <w:t>эл.почта</w:t>
      </w:r>
      <w:proofErr w:type="spellEnd"/>
      <w:proofErr w:type="gramEnd"/>
      <w:r>
        <w:rPr>
          <w:rFonts w:ascii="Times New Roman" w:hAnsi="Times New Roman"/>
          <w:color w:val="000000"/>
          <w:sz w:val="24"/>
          <w:szCs w:val="24"/>
        </w:rPr>
        <w:t>).</w:t>
      </w:r>
    </w:p>
    <w:p w14:paraId="5DE49001" w14:textId="13BA6372" w:rsidR="00ED7E97" w:rsidRDefault="00ED7E97" w:rsidP="00B9613B">
      <w:pPr>
        <w:pStyle w:val="a6"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pacing w:after="0" w:line="240" w:lineRule="auto"/>
        <w:ind w:firstLine="993"/>
        <w:jc w:val="both"/>
      </w:pPr>
      <w:r>
        <w:rPr>
          <w:rFonts w:ascii="Times New Roman" w:hAnsi="Times New Roman"/>
          <w:color w:val="000000"/>
          <w:sz w:val="24"/>
          <w:szCs w:val="24"/>
        </w:rPr>
        <w:t>На сайте школы обновили информацию об экстренны</w:t>
      </w:r>
      <w:r w:rsidR="00B9613B">
        <w:rPr>
          <w:rFonts w:ascii="Times New Roman" w:hAnsi="Times New Roman"/>
          <w:color w:val="000000"/>
          <w:sz w:val="24"/>
          <w:szCs w:val="24"/>
        </w:rPr>
        <w:t xml:space="preserve">х </w:t>
      </w:r>
      <w:r>
        <w:rPr>
          <w:rFonts w:ascii="Times New Roman" w:hAnsi="Times New Roman"/>
          <w:color w:val="000000"/>
          <w:sz w:val="24"/>
          <w:szCs w:val="24"/>
        </w:rPr>
        <w:t>службах города, телефонах доверия и разместили тематические статьи, буклеты.</w:t>
      </w:r>
    </w:p>
    <w:p w14:paraId="24754E42" w14:textId="77777777" w:rsidR="00ED7E97" w:rsidRDefault="00ED7E97" w:rsidP="00B9613B">
      <w:pPr>
        <w:pStyle w:val="a6"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pacing w:after="0" w:line="240" w:lineRule="auto"/>
        <w:ind w:firstLine="993"/>
        <w:jc w:val="both"/>
      </w:pPr>
      <w:r>
        <w:rPr>
          <w:rFonts w:ascii="Times New Roman" w:hAnsi="Times New Roman"/>
          <w:color w:val="000000"/>
          <w:sz w:val="24"/>
          <w:szCs w:val="24"/>
        </w:rPr>
        <w:t>Ученики, родители</w:t>
      </w:r>
      <w:r w:rsidR="00850D5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(законные представители), педагоги приняли участие во всех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</w:t>
      </w:r>
      <w:r w:rsidR="00850D5F">
        <w:rPr>
          <w:rFonts w:ascii="Times New Roman" w:hAnsi="Times New Roman"/>
          <w:color w:val="000000"/>
          <w:sz w:val="24"/>
          <w:szCs w:val="24"/>
        </w:rPr>
        <w:t>н-</w:t>
      </w:r>
      <w:proofErr w:type="spellStart"/>
      <w:r w:rsidR="00850D5F">
        <w:rPr>
          <w:rFonts w:ascii="Times New Roman" w:hAnsi="Times New Roman"/>
          <w:color w:val="000000"/>
          <w:sz w:val="24"/>
          <w:szCs w:val="24"/>
        </w:rPr>
        <w:t>лайн</w:t>
      </w:r>
      <w:proofErr w:type="spellEnd"/>
      <w:proofErr w:type="gramEnd"/>
      <w:r w:rsidR="00850D5F">
        <w:rPr>
          <w:rFonts w:ascii="Times New Roman" w:hAnsi="Times New Roman"/>
          <w:color w:val="000000"/>
          <w:sz w:val="24"/>
          <w:szCs w:val="24"/>
        </w:rPr>
        <w:t xml:space="preserve"> акциях, приуроченных к 80</w:t>
      </w:r>
      <w:r>
        <w:rPr>
          <w:rFonts w:ascii="Times New Roman" w:hAnsi="Times New Roman"/>
          <w:color w:val="000000"/>
          <w:sz w:val="24"/>
          <w:szCs w:val="24"/>
        </w:rPr>
        <w:t>-летию Великой Победы.</w:t>
      </w:r>
    </w:p>
    <w:p w14:paraId="4347EFED" w14:textId="5838E751" w:rsidR="00ED7E97" w:rsidRDefault="00ED7E97" w:rsidP="00CF468C">
      <w:pPr>
        <w:pStyle w:val="a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right="-284" w:firstLine="993"/>
        <w:jc w:val="both"/>
      </w:pPr>
      <w:r>
        <w:rPr>
          <w:rFonts w:ascii="Times New Roman" w:hAnsi="Times New Roman"/>
          <w:color w:val="000000"/>
          <w:sz w:val="24"/>
          <w:szCs w:val="24"/>
        </w:rPr>
        <w:t>По истечении первой недели дистанционного обучения проведен мониторинг образовательно-воспитательного процесса, внесены коррективы, педагоги уменьшили интенсив</w:t>
      </w:r>
      <w:r w:rsidR="00B9613B">
        <w:rPr>
          <w:rFonts w:ascii="Times New Roman" w:hAnsi="Times New Roman"/>
          <w:color w:val="000000"/>
          <w:sz w:val="24"/>
          <w:szCs w:val="24"/>
        </w:rPr>
        <w:t>ность и развивающий компонент в</w:t>
      </w:r>
      <w:r>
        <w:rPr>
          <w:rFonts w:ascii="Times New Roman" w:hAnsi="Times New Roman"/>
          <w:color w:val="000000"/>
          <w:sz w:val="24"/>
          <w:szCs w:val="24"/>
        </w:rPr>
        <w:t xml:space="preserve"> занятиях, сделав акцент на творческую и проектную деятельность. </w:t>
      </w:r>
    </w:p>
    <w:p w14:paraId="39CC288C" w14:textId="486190D7" w:rsidR="00ED7E97" w:rsidRDefault="00ED7E97" w:rsidP="00CF468C">
      <w:pPr>
        <w:spacing w:after="0" w:line="240" w:lineRule="auto"/>
        <w:ind w:right="-284" w:firstLine="993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Особенное внимание в сложившейся ситуации было привлечено к </w:t>
      </w:r>
      <w:bookmarkStart w:id="0" w:name="bookmark14"/>
      <w:r w:rsidR="00B9613B">
        <w:rPr>
          <w:rStyle w:val="WW-3"/>
          <w:b w:val="0"/>
          <w:bCs w:val="0"/>
          <w:sz w:val="24"/>
          <w:szCs w:val="24"/>
        </w:rPr>
        <w:t xml:space="preserve">Международному дню </w:t>
      </w:r>
      <w:r>
        <w:rPr>
          <w:rStyle w:val="WW-3"/>
          <w:b w:val="0"/>
          <w:bCs w:val="0"/>
          <w:sz w:val="24"/>
          <w:szCs w:val="24"/>
        </w:rPr>
        <w:t>детского телефона доверия (17 мая)</w:t>
      </w:r>
      <w:bookmarkEnd w:id="0"/>
    </w:p>
    <w:p w14:paraId="3C717F04" w14:textId="77777777" w:rsidR="00B9613B" w:rsidRDefault="00ED7E97" w:rsidP="00CF468C">
      <w:pPr>
        <w:spacing w:after="0" w:line="240" w:lineRule="auto"/>
        <w:ind w:right="-284" w:firstLine="993"/>
        <w:jc w:val="both"/>
        <w:rPr>
          <w:rStyle w:val="4"/>
          <w:sz w:val="24"/>
          <w:szCs w:val="24"/>
        </w:rPr>
      </w:pPr>
      <w:r>
        <w:rPr>
          <w:rStyle w:val="4"/>
          <w:sz w:val="24"/>
          <w:szCs w:val="24"/>
        </w:rPr>
        <w:t xml:space="preserve">Телефон доверия - важнейшая составляющая профилактики жестокого обращения с детьми, а также суицидов в подростковой среде. Эффективная работа национальных телефонов </w:t>
      </w:r>
    </w:p>
    <w:p w14:paraId="23FADDD5" w14:textId="77777777" w:rsidR="00B9613B" w:rsidRDefault="00B9613B" w:rsidP="00CF468C">
      <w:pPr>
        <w:spacing w:after="0" w:line="240" w:lineRule="auto"/>
        <w:ind w:right="-284"/>
        <w:jc w:val="both"/>
        <w:rPr>
          <w:rStyle w:val="4"/>
          <w:sz w:val="24"/>
          <w:szCs w:val="24"/>
        </w:rPr>
      </w:pPr>
    </w:p>
    <w:p w14:paraId="7558C74D" w14:textId="77777777" w:rsidR="00B9613B" w:rsidRDefault="00B9613B" w:rsidP="00CF468C">
      <w:pPr>
        <w:spacing w:after="0" w:line="240" w:lineRule="auto"/>
        <w:ind w:right="-284"/>
        <w:jc w:val="both"/>
        <w:rPr>
          <w:rStyle w:val="4"/>
          <w:sz w:val="24"/>
          <w:szCs w:val="24"/>
        </w:rPr>
      </w:pPr>
    </w:p>
    <w:p w14:paraId="683C4757" w14:textId="3C1C2810" w:rsidR="00ED7E97" w:rsidRDefault="00ED7E97" w:rsidP="00CF468C">
      <w:pPr>
        <w:spacing w:after="0" w:line="240" w:lineRule="auto"/>
        <w:ind w:right="-284"/>
        <w:jc w:val="both"/>
      </w:pPr>
      <w:r>
        <w:rPr>
          <w:rStyle w:val="4"/>
          <w:sz w:val="24"/>
          <w:szCs w:val="24"/>
        </w:rPr>
        <w:t>доверия имеет принципиальное значение для нашей страны. Телефон доверия - зачастую единственный инструмент, к которому может прибегнуть ребенок, чтобы рассказать о сложной ситуации, в которую он попал по вине взрослых. В р</w:t>
      </w:r>
      <w:r w:rsidR="00B9613B">
        <w:rPr>
          <w:rStyle w:val="4"/>
          <w:sz w:val="24"/>
          <w:szCs w:val="24"/>
        </w:rPr>
        <w:t xml:space="preserve">ежиме онлайн в детских группах </w:t>
      </w:r>
      <w:proofErr w:type="spellStart"/>
      <w:r>
        <w:rPr>
          <w:rStyle w:val="4"/>
          <w:sz w:val="24"/>
          <w:szCs w:val="24"/>
          <w:lang w:val="en-US"/>
        </w:rPr>
        <w:t>Whats</w:t>
      </w:r>
      <w:proofErr w:type="spellEnd"/>
      <w:r w:rsidRPr="00850D5F">
        <w:rPr>
          <w:rStyle w:val="4"/>
          <w:sz w:val="24"/>
          <w:szCs w:val="24"/>
        </w:rPr>
        <w:t xml:space="preserve"> </w:t>
      </w:r>
      <w:r>
        <w:rPr>
          <w:rStyle w:val="4"/>
          <w:sz w:val="24"/>
          <w:szCs w:val="24"/>
          <w:lang w:val="en-US"/>
        </w:rPr>
        <w:t>App</w:t>
      </w:r>
      <w:r w:rsidRPr="00850D5F">
        <w:rPr>
          <w:rStyle w:val="4"/>
          <w:sz w:val="24"/>
          <w:szCs w:val="24"/>
        </w:rPr>
        <w:t xml:space="preserve">, </w:t>
      </w:r>
      <w:r>
        <w:rPr>
          <w:rStyle w:val="4"/>
          <w:sz w:val="24"/>
          <w:szCs w:val="24"/>
        </w:rPr>
        <w:t>на электронную почту учеников</w:t>
      </w:r>
      <w:r w:rsidRPr="00850D5F">
        <w:rPr>
          <w:rStyle w:val="4"/>
          <w:sz w:val="24"/>
          <w:szCs w:val="24"/>
        </w:rPr>
        <w:t xml:space="preserve"> </w:t>
      </w:r>
      <w:r>
        <w:rPr>
          <w:rStyle w:val="4"/>
          <w:sz w:val="24"/>
          <w:szCs w:val="24"/>
        </w:rPr>
        <w:t>была размещена необходимая информация.</w:t>
      </w:r>
    </w:p>
    <w:p w14:paraId="6B89D58E" w14:textId="20BDFF17" w:rsidR="00ED7E97" w:rsidRDefault="00ED7E97" w:rsidP="00CF468C">
      <w:pPr>
        <w:spacing w:after="0" w:line="240" w:lineRule="auto"/>
        <w:ind w:right="-284" w:firstLine="993"/>
        <w:jc w:val="both"/>
      </w:pPr>
      <w:r>
        <w:rPr>
          <w:rFonts w:ascii="Times New Roman" w:hAnsi="Times New Roman"/>
          <w:color w:val="000000"/>
          <w:sz w:val="24"/>
          <w:szCs w:val="24"/>
        </w:rPr>
        <w:t>Мониторинг эффективности работы школьного уполномоченного по правам ребенка показал рост количества обращений за индивидуальной консультативной помощью, изменилась возрастная категория обратившихся, род</w:t>
      </w:r>
      <w:r w:rsidR="00B9613B">
        <w:rPr>
          <w:rFonts w:ascii="Times New Roman" w:hAnsi="Times New Roman"/>
          <w:color w:val="000000"/>
          <w:sz w:val="24"/>
          <w:szCs w:val="24"/>
        </w:rPr>
        <w:t xml:space="preserve">ители (законные представители) </w:t>
      </w:r>
      <w:r>
        <w:rPr>
          <w:rFonts w:ascii="Times New Roman" w:hAnsi="Times New Roman"/>
          <w:color w:val="000000"/>
          <w:sz w:val="24"/>
          <w:szCs w:val="24"/>
        </w:rPr>
        <w:t>расширяют спектр личных правовых знаний, проявляют инициативу в общении, принимают активное участие в подготовке мероприятий, привлечении представителей общественности.</w:t>
      </w:r>
    </w:p>
    <w:p w14:paraId="21D29994" w14:textId="2299D326" w:rsidR="00ED7E97" w:rsidRDefault="00B9613B" w:rsidP="00CF468C">
      <w:pPr>
        <w:spacing w:after="0" w:line="240" w:lineRule="auto"/>
        <w:ind w:right="-284" w:firstLine="993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Работа </w:t>
      </w:r>
      <w:r w:rsidR="00ED7E97">
        <w:rPr>
          <w:rFonts w:ascii="Times New Roman" w:hAnsi="Times New Roman"/>
          <w:color w:val="000000"/>
          <w:sz w:val="24"/>
          <w:szCs w:val="24"/>
        </w:rPr>
        <w:t xml:space="preserve">обучающихся, учителей, родителей совместно со школьным уполномоченным по правам ребенка отражена в материалах сайта школы, фотоотчетах. </w:t>
      </w:r>
    </w:p>
    <w:p w14:paraId="275A994F" w14:textId="77777777" w:rsidR="00ED7E97" w:rsidRDefault="00ED7E97" w:rsidP="00CF468C">
      <w:pPr>
        <w:spacing w:after="0" w:line="240" w:lineRule="auto"/>
        <w:ind w:right="-284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9B83DAB" w14:textId="77777777" w:rsidR="00ED7E97" w:rsidRDefault="00ED7E97" w:rsidP="00CF468C">
      <w:pPr>
        <w:spacing w:after="0" w:line="240" w:lineRule="auto"/>
        <w:ind w:right="-284"/>
        <w:jc w:val="both"/>
      </w:pPr>
      <w:r>
        <w:rPr>
          <w:rFonts w:ascii="Times New Roman" w:hAnsi="Times New Roman"/>
          <w:b/>
          <w:color w:val="000000"/>
          <w:sz w:val="24"/>
          <w:szCs w:val="24"/>
        </w:rPr>
        <w:t>Нарушений прав несовершеннолетних со стороны участников образовательного процесса не зафиксировано.</w:t>
      </w:r>
    </w:p>
    <w:p w14:paraId="0C22BE63" w14:textId="0306ED60" w:rsidR="00ED7E97" w:rsidRDefault="00ED7E97" w:rsidP="00CF468C">
      <w:pPr>
        <w:spacing w:after="0" w:line="240" w:lineRule="auto"/>
        <w:ind w:right="-284" w:firstLine="851"/>
        <w:jc w:val="both"/>
      </w:pPr>
      <w:r>
        <w:rPr>
          <w:rFonts w:ascii="Times New Roman" w:hAnsi="Times New Roman"/>
          <w:sz w:val="24"/>
          <w:szCs w:val="24"/>
        </w:rPr>
        <w:t>В своей деятельности школьный уполномоченный руководствовался Конвенцией ООН о правах ребенка, Конституцией Российской Федерации, Федеральным законом от 24.07.1998 N 124-ФЗ "Об основных гарантиях прав ребенка в Российской Федерации", иными нормативными правовыми актами Российской Федерации и Ростовской области, общепризнанными принципами и нормами международного права, защищающими права и интересы ребенка, Уставом школы.</w:t>
      </w:r>
    </w:p>
    <w:p w14:paraId="2BEE99B5" w14:textId="77777777" w:rsidR="00ED7E97" w:rsidRDefault="00ED7E97" w:rsidP="00CF468C">
      <w:pPr>
        <w:spacing w:after="0" w:line="240" w:lineRule="auto"/>
        <w:ind w:right="-284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B8B8200" w14:textId="77777777" w:rsidR="00ED7E97" w:rsidRDefault="00ED7E97" w:rsidP="00B9613B">
      <w:pPr>
        <w:spacing w:after="0" w:line="240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t>Таблица изменения индикаторов эффективности</w:t>
      </w:r>
    </w:p>
    <w:p w14:paraId="3207449E" w14:textId="77777777" w:rsidR="00ED7E97" w:rsidRDefault="00ED7E97" w:rsidP="00B9613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" w:name="_GoBack"/>
      <w:bookmarkEnd w:id="1"/>
    </w:p>
    <w:tbl>
      <w:tblPr>
        <w:tblW w:w="10075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6106"/>
        <w:gridCol w:w="1417"/>
        <w:gridCol w:w="1276"/>
        <w:gridCol w:w="1276"/>
      </w:tblGrid>
      <w:tr w:rsidR="00ED7E97" w14:paraId="0FA95B25" w14:textId="77777777" w:rsidTr="00B9613B"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E03C96" w14:textId="77777777" w:rsidR="00ED7E97" w:rsidRDefault="00ED7E97" w:rsidP="00B9613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Индикатор эффективности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812281" w14:textId="77777777" w:rsidR="00ED7E97" w:rsidRDefault="00850D5F" w:rsidP="00B9613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2024 </w:t>
            </w:r>
            <w:r w:rsidR="00ED7E97">
              <w:rPr>
                <w:rFonts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158ACD" w14:textId="77777777" w:rsidR="00ED7E97" w:rsidRDefault="00850D5F" w:rsidP="00B9613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  <w:r w:rsidR="00ED7E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AAF71" w14:textId="77777777" w:rsidR="00ED7E97" w:rsidRDefault="00850D5F" w:rsidP="00B9613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2026 </w:t>
            </w:r>
            <w:r w:rsidR="00ED7E97">
              <w:rPr>
                <w:rFonts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</w:tr>
      <w:tr w:rsidR="00ED7E97" w14:paraId="2FE143E9" w14:textId="77777777" w:rsidTr="00B9613B"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1A4CCA" w14:textId="77777777" w:rsidR="00ED7E97" w:rsidRDefault="00ED7E97" w:rsidP="00B9613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общее число учащихся/количество правонарушений, совершенных учащимися организации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00E3FB" w14:textId="77777777" w:rsidR="00ED7E97" w:rsidRDefault="00ED7E97" w:rsidP="00B9613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330/2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37051A" w14:textId="77777777" w:rsidR="00ED7E97" w:rsidRDefault="00ED7E97" w:rsidP="00B9613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364/1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B8606" w14:textId="77777777" w:rsidR="00ED7E97" w:rsidRDefault="00ED7E97" w:rsidP="00B9613B">
            <w:pPr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333/1</w:t>
            </w:r>
          </w:p>
        </w:tc>
      </w:tr>
      <w:tr w:rsidR="00ED7E97" w14:paraId="480AE3FA" w14:textId="77777777" w:rsidTr="00B9613B"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F7102B" w14:textId="77777777" w:rsidR="00ED7E97" w:rsidRDefault="00ED7E97" w:rsidP="00B9613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количество конфликтов в детской среде (данные психолога/уполномоченного)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4293E" w14:textId="77777777" w:rsidR="00ED7E97" w:rsidRDefault="00ED7E97" w:rsidP="00B9613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2/330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1F37D2" w14:textId="77777777" w:rsidR="00ED7E97" w:rsidRDefault="00ED7E97" w:rsidP="00B9613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1/364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D365A" w14:textId="77777777" w:rsidR="00ED7E97" w:rsidRDefault="00ED7E97" w:rsidP="00B9613B">
            <w:pPr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1/333</w:t>
            </w:r>
          </w:p>
        </w:tc>
      </w:tr>
      <w:tr w:rsidR="00ED7E97" w14:paraId="18EB3184" w14:textId="77777777" w:rsidTr="00B9613B"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D8BA05" w14:textId="77777777" w:rsidR="00ED7E97" w:rsidRDefault="00ED7E97" w:rsidP="00B9613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обучающихся, состоящих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внутришкольном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учете, от общей численности обучающихся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65479A" w14:textId="77777777" w:rsidR="00ED7E97" w:rsidRDefault="00ED7E97" w:rsidP="00B9613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0/330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78CD76" w14:textId="77777777" w:rsidR="00ED7E97" w:rsidRDefault="00ED7E97" w:rsidP="00B9613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4/364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F24FF" w14:textId="77777777" w:rsidR="00ED7E97" w:rsidRDefault="00ED7E97" w:rsidP="00B9613B">
            <w:pPr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2/333</w:t>
            </w:r>
          </w:p>
        </w:tc>
      </w:tr>
      <w:tr w:rsidR="00ED7E97" w14:paraId="1843CBAC" w14:textId="77777777" w:rsidTr="00B9613B"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D7577E" w14:textId="77777777" w:rsidR="00ED7E97" w:rsidRDefault="00ED7E97" w:rsidP="00B9613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обучающихся, вовлеченных в правовое воспитание, в том числе участие в конкурсах, викторинах, олимпиадах правовой тематики, из них детей «группы риска», от общей численности обучающихся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443BA4" w14:textId="77777777" w:rsidR="00ED7E97" w:rsidRDefault="00ED7E97" w:rsidP="00B9613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330/3/330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B0C545" w14:textId="77777777" w:rsidR="00ED7E97" w:rsidRDefault="00ED7E97" w:rsidP="00B9613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364/4/364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C8E81" w14:textId="77777777" w:rsidR="00ED7E97" w:rsidRDefault="00ED7E97" w:rsidP="00B9613B">
            <w:pPr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333/2/333</w:t>
            </w:r>
          </w:p>
        </w:tc>
      </w:tr>
    </w:tbl>
    <w:p w14:paraId="7BE95308" w14:textId="77777777" w:rsidR="00ED7E97" w:rsidRDefault="00ED7E97" w:rsidP="00B9613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441D5FA" w14:textId="73787632" w:rsidR="00ED7E97" w:rsidRPr="00B9613B" w:rsidRDefault="00ED7E97" w:rsidP="00B9613B">
      <w:pPr>
        <w:spacing w:after="0" w:line="240" w:lineRule="auto"/>
        <w:ind w:firstLine="851"/>
        <w:jc w:val="both"/>
      </w:pPr>
      <w:r>
        <w:rPr>
          <w:rFonts w:ascii="Times New Roman" w:hAnsi="Times New Roman"/>
          <w:sz w:val="24"/>
          <w:szCs w:val="24"/>
        </w:rPr>
        <w:t>Анализ к</w:t>
      </w:r>
      <w:r w:rsidR="00850D5F">
        <w:rPr>
          <w:rFonts w:ascii="Times New Roman" w:hAnsi="Times New Roman"/>
          <w:sz w:val="24"/>
          <w:szCs w:val="24"/>
        </w:rPr>
        <w:t>оличественных показателей в 2024-2025</w:t>
      </w:r>
      <w:r>
        <w:rPr>
          <w:rFonts w:ascii="Times New Roman" w:hAnsi="Times New Roman"/>
          <w:sz w:val="24"/>
          <w:szCs w:val="24"/>
        </w:rPr>
        <w:t xml:space="preserve"> учебном году позволяет сделать вывод о снижении числа правонарушений, совершенных учащимися школы. </w:t>
      </w:r>
    </w:p>
    <w:p w14:paraId="6CBA8EF7" w14:textId="77777777" w:rsidR="00ED7E97" w:rsidRDefault="00ED7E97" w:rsidP="00B9613B">
      <w:pPr>
        <w:pStyle w:val="7"/>
        <w:shd w:val="clear" w:color="auto" w:fill="auto"/>
        <w:spacing w:after="0" w:line="240" w:lineRule="auto"/>
        <w:ind w:firstLine="851"/>
      </w:pPr>
      <w:r>
        <w:rPr>
          <w:b w:val="0"/>
          <w:bCs w:val="0"/>
          <w:sz w:val="24"/>
          <w:szCs w:val="24"/>
        </w:rPr>
        <w:t>Результаты выборочного опроса участников образовательного процесса позволили сделать вывод, что дает школе работа Уполномоченного по правам ребенка?</w:t>
      </w:r>
    </w:p>
    <w:p w14:paraId="4C0B8DF2" w14:textId="77777777" w:rsidR="00ED7E97" w:rsidRDefault="00ED7E97" w:rsidP="00B9613B">
      <w:pPr>
        <w:pStyle w:val="60"/>
        <w:shd w:val="clear" w:color="auto" w:fill="auto"/>
        <w:spacing w:before="0" w:line="240" w:lineRule="auto"/>
        <w:ind w:firstLine="851"/>
      </w:pPr>
      <w:r>
        <w:rPr>
          <w:rStyle w:val="6"/>
        </w:rPr>
        <w:t>Ученикам</w:t>
      </w:r>
      <w:r>
        <w:rPr>
          <w:sz w:val="24"/>
          <w:szCs w:val="24"/>
        </w:rPr>
        <w:t>:</w:t>
      </w:r>
    </w:p>
    <w:p w14:paraId="72514C43" w14:textId="77777777" w:rsidR="00ED7E97" w:rsidRDefault="00ED7E97" w:rsidP="00B9613B">
      <w:pPr>
        <w:pStyle w:val="60"/>
        <w:numPr>
          <w:ilvl w:val="0"/>
          <w:numId w:val="1"/>
        </w:numPr>
        <w:shd w:val="clear" w:color="auto" w:fill="auto"/>
        <w:spacing w:before="0" w:line="240" w:lineRule="auto"/>
        <w:ind w:left="0" w:firstLine="851"/>
      </w:pPr>
      <w:r>
        <w:rPr>
          <w:sz w:val="24"/>
          <w:szCs w:val="24"/>
        </w:rPr>
        <w:t xml:space="preserve"> чувство правовой защищенности - есть человек, к которому можно пойти со своими проблемами;</w:t>
      </w:r>
    </w:p>
    <w:p w14:paraId="33E78DE4" w14:textId="77777777" w:rsidR="00ED7E97" w:rsidRDefault="00ED7E97" w:rsidP="00B9613B">
      <w:pPr>
        <w:pStyle w:val="60"/>
        <w:numPr>
          <w:ilvl w:val="0"/>
          <w:numId w:val="1"/>
        </w:numPr>
        <w:shd w:val="clear" w:color="auto" w:fill="auto"/>
        <w:spacing w:before="0" w:line="240" w:lineRule="auto"/>
        <w:ind w:left="0" w:firstLine="851"/>
      </w:pPr>
      <w:r>
        <w:rPr>
          <w:sz w:val="24"/>
          <w:szCs w:val="24"/>
        </w:rPr>
        <w:t xml:space="preserve"> понимание, что можно и нужно жить по правилам, что у других людей есть тоже свои права и их нужно уважать;</w:t>
      </w:r>
    </w:p>
    <w:p w14:paraId="553B3EB7" w14:textId="77777777" w:rsidR="00ED7E97" w:rsidRDefault="00ED7E97" w:rsidP="00B9613B">
      <w:pPr>
        <w:pStyle w:val="60"/>
        <w:numPr>
          <w:ilvl w:val="0"/>
          <w:numId w:val="1"/>
        </w:numPr>
        <w:shd w:val="clear" w:color="auto" w:fill="auto"/>
        <w:spacing w:before="0" w:line="240" w:lineRule="auto"/>
        <w:ind w:left="0" w:firstLine="851"/>
      </w:pPr>
      <w:r>
        <w:rPr>
          <w:sz w:val="24"/>
          <w:szCs w:val="24"/>
        </w:rPr>
        <w:t xml:space="preserve"> понимание, что конфликты можно и нужно разрешать мирно, договариваясь.</w:t>
      </w:r>
    </w:p>
    <w:p w14:paraId="5CE1D8FB" w14:textId="77777777" w:rsidR="00ED7E97" w:rsidRDefault="00ED7E97" w:rsidP="00B9613B">
      <w:pPr>
        <w:pStyle w:val="60"/>
        <w:shd w:val="clear" w:color="auto" w:fill="auto"/>
        <w:spacing w:before="0" w:line="240" w:lineRule="auto"/>
        <w:ind w:firstLine="851"/>
      </w:pPr>
      <w:r>
        <w:rPr>
          <w:rStyle w:val="6"/>
        </w:rPr>
        <w:t>Учителям</w:t>
      </w:r>
      <w:r>
        <w:rPr>
          <w:sz w:val="24"/>
          <w:szCs w:val="24"/>
        </w:rPr>
        <w:t>:</w:t>
      </w:r>
    </w:p>
    <w:p w14:paraId="5F4E019A" w14:textId="77777777" w:rsidR="00ED7E97" w:rsidRDefault="00ED7E97" w:rsidP="00B9613B">
      <w:pPr>
        <w:pStyle w:val="60"/>
        <w:shd w:val="clear" w:color="auto" w:fill="auto"/>
        <w:spacing w:before="0" w:line="240" w:lineRule="auto"/>
        <w:ind w:firstLine="851"/>
      </w:pPr>
      <w:r>
        <w:rPr>
          <w:sz w:val="24"/>
          <w:szCs w:val="24"/>
        </w:rPr>
        <w:t>-осознание границ своих полномочий;</w:t>
      </w:r>
    </w:p>
    <w:p w14:paraId="4EA06AC7" w14:textId="77777777" w:rsidR="00ED7E97" w:rsidRDefault="00ED7E97" w:rsidP="00B9613B">
      <w:pPr>
        <w:pStyle w:val="60"/>
        <w:numPr>
          <w:ilvl w:val="0"/>
          <w:numId w:val="1"/>
        </w:numPr>
        <w:shd w:val="clear" w:color="auto" w:fill="auto"/>
        <w:spacing w:before="0" w:line="240" w:lineRule="auto"/>
        <w:ind w:left="0" w:firstLine="851"/>
      </w:pPr>
      <w:r>
        <w:rPr>
          <w:sz w:val="24"/>
          <w:szCs w:val="24"/>
        </w:rPr>
        <w:t xml:space="preserve"> возможность отстоять свои права, не вступая в открытый конфликт с администрацией. </w:t>
      </w:r>
    </w:p>
    <w:p w14:paraId="7B2D3B77" w14:textId="77777777" w:rsidR="00ED7E97" w:rsidRDefault="00ED7E97" w:rsidP="00B9613B">
      <w:pPr>
        <w:pStyle w:val="60"/>
        <w:shd w:val="clear" w:color="auto" w:fill="auto"/>
        <w:spacing w:before="0" w:line="240" w:lineRule="auto"/>
        <w:ind w:firstLine="851"/>
      </w:pPr>
      <w:r>
        <w:rPr>
          <w:rStyle w:val="6"/>
        </w:rPr>
        <w:t>Родителям</w:t>
      </w:r>
      <w:r>
        <w:rPr>
          <w:sz w:val="24"/>
          <w:szCs w:val="24"/>
        </w:rPr>
        <w:t>:</w:t>
      </w:r>
    </w:p>
    <w:p w14:paraId="114F4902" w14:textId="77777777" w:rsidR="00ED7E97" w:rsidRDefault="00ED7E97" w:rsidP="00B9613B">
      <w:pPr>
        <w:pStyle w:val="60"/>
        <w:numPr>
          <w:ilvl w:val="0"/>
          <w:numId w:val="1"/>
        </w:numPr>
        <w:shd w:val="clear" w:color="auto" w:fill="auto"/>
        <w:spacing w:before="0" w:line="240" w:lineRule="auto"/>
        <w:ind w:left="0" w:firstLine="851"/>
      </w:pPr>
      <w:r>
        <w:rPr>
          <w:sz w:val="24"/>
          <w:szCs w:val="24"/>
        </w:rPr>
        <w:t xml:space="preserve"> спокойствие за детей, так как вероятность, что обидят или унизят уменьшается;</w:t>
      </w:r>
    </w:p>
    <w:p w14:paraId="29B0801C" w14:textId="77777777" w:rsidR="00ED7E97" w:rsidRDefault="00ED7E97" w:rsidP="00B9613B">
      <w:pPr>
        <w:pStyle w:val="60"/>
        <w:numPr>
          <w:ilvl w:val="0"/>
          <w:numId w:val="1"/>
        </w:numPr>
        <w:shd w:val="clear" w:color="auto" w:fill="auto"/>
        <w:spacing w:before="0" w:line="240" w:lineRule="auto"/>
        <w:ind w:left="0" w:firstLine="851"/>
      </w:pPr>
      <w:r>
        <w:rPr>
          <w:sz w:val="24"/>
          <w:szCs w:val="24"/>
        </w:rPr>
        <w:t xml:space="preserve"> при конфликтной ситуации родителям есть с кем посоветоваться, разобраться, кто прав, не вводя в конфликт в официальное русло.</w:t>
      </w:r>
    </w:p>
    <w:p w14:paraId="732F765B" w14:textId="77777777" w:rsidR="00ED7E97" w:rsidRDefault="00ED7E97" w:rsidP="00B9613B">
      <w:pPr>
        <w:pStyle w:val="60"/>
        <w:shd w:val="clear" w:color="auto" w:fill="auto"/>
        <w:spacing w:before="0" w:line="240" w:lineRule="auto"/>
        <w:ind w:firstLine="851"/>
      </w:pPr>
      <w:r>
        <w:rPr>
          <w:rStyle w:val="6"/>
        </w:rPr>
        <w:t>Директору</w:t>
      </w:r>
      <w:r>
        <w:rPr>
          <w:sz w:val="24"/>
          <w:szCs w:val="24"/>
        </w:rPr>
        <w:t>:</w:t>
      </w:r>
    </w:p>
    <w:p w14:paraId="7EDC6622" w14:textId="77777777" w:rsidR="00ED7E97" w:rsidRDefault="00ED7E97" w:rsidP="00B9613B">
      <w:pPr>
        <w:pStyle w:val="60"/>
        <w:shd w:val="clear" w:color="auto" w:fill="auto"/>
        <w:spacing w:before="0" w:line="240" w:lineRule="auto"/>
        <w:ind w:firstLine="851"/>
      </w:pPr>
      <w:r>
        <w:rPr>
          <w:sz w:val="24"/>
          <w:szCs w:val="24"/>
        </w:rPr>
        <w:t>-оперативное решение конфликтных ситуаций;</w:t>
      </w:r>
    </w:p>
    <w:p w14:paraId="684727E7" w14:textId="77777777" w:rsidR="00ED7E97" w:rsidRDefault="00ED7E97" w:rsidP="00B9613B">
      <w:pPr>
        <w:pStyle w:val="60"/>
        <w:numPr>
          <w:ilvl w:val="0"/>
          <w:numId w:val="1"/>
        </w:numPr>
        <w:shd w:val="clear" w:color="auto" w:fill="auto"/>
        <w:spacing w:before="0" w:line="240" w:lineRule="auto"/>
        <w:ind w:left="0" w:firstLine="851"/>
      </w:pPr>
      <w:r>
        <w:rPr>
          <w:sz w:val="24"/>
          <w:szCs w:val="24"/>
        </w:rPr>
        <w:lastRenderedPageBreak/>
        <w:t xml:space="preserve"> возможность решать проблемы и управлять школой, используя силу общественного мнения, что, в большинстве случаев, гораздо эффективнее.</w:t>
      </w:r>
    </w:p>
    <w:p w14:paraId="0CD2A502" w14:textId="77777777" w:rsidR="00ED7E97" w:rsidRDefault="00ED7E97" w:rsidP="00B9613B">
      <w:pPr>
        <w:pStyle w:val="60"/>
        <w:shd w:val="clear" w:color="auto" w:fill="auto"/>
        <w:spacing w:before="0" w:line="240" w:lineRule="auto"/>
        <w:ind w:firstLine="851"/>
      </w:pPr>
      <w:r>
        <w:rPr>
          <w:rStyle w:val="6"/>
        </w:rPr>
        <w:t>Школе в целом</w:t>
      </w:r>
      <w:r>
        <w:rPr>
          <w:sz w:val="24"/>
          <w:szCs w:val="24"/>
        </w:rPr>
        <w:t>:</w:t>
      </w:r>
    </w:p>
    <w:p w14:paraId="0810FA46" w14:textId="77777777" w:rsidR="00ED7E97" w:rsidRDefault="00ED7E97" w:rsidP="00B9613B">
      <w:pPr>
        <w:pStyle w:val="60"/>
        <w:numPr>
          <w:ilvl w:val="0"/>
          <w:numId w:val="1"/>
        </w:numPr>
        <w:shd w:val="clear" w:color="auto" w:fill="auto"/>
        <w:spacing w:before="0" w:line="240" w:lineRule="auto"/>
        <w:ind w:left="0" w:firstLine="851"/>
      </w:pPr>
      <w:r>
        <w:rPr>
          <w:sz w:val="24"/>
          <w:szCs w:val="24"/>
        </w:rPr>
        <w:t xml:space="preserve"> изменение самой атмосферы;</w:t>
      </w:r>
    </w:p>
    <w:p w14:paraId="0E5DF9EB" w14:textId="77777777" w:rsidR="00ED7E97" w:rsidRDefault="00ED7E97" w:rsidP="00B9613B">
      <w:pPr>
        <w:pStyle w:val="60"/>
        <w:numPr>
          <w:ilvl w:val="0"/>
          <w:numId w:val="1"/>
        </w:numPr>
        <w:shd w:val="clear" w:color="auto" w:fill="auto"/>
        <w:spacing w:before="0" w:line="240" w:lineRule="auto"/>
        <w:ind w:left="0" w:firstLine="851"/>
      </w:pPr>
      <w:r>
        <w:rPr>
          <w:sz w:val="24"/>
          <w:szCs w:val="24"/>
        </w:rPr>
        <w:t xml:space="preserve"> конфликты не перерастают в борьбу, возникает ощущение единой команды.</w:t>
      </w:r>
    </w:p>
    <w:p w14:paraId="46495F79" w14:textId="77777777" w:rsidR="00ED7E97" w:rsidRDefault="00ED7E97" w:rsidP="00B9613B">
      <w:pPr>
        <w:spacing w:after="0" w:line="240" w:lineRule="auto"/>
        <w:ind w:firstLine="851"/>
        <w:jc w:val="both"/>
      </w:pPr>
      <w:r>
        <w:rPr>
          <w:rFonts w:ascii="Times New Roman" w:hAnsi="Times New Roman"/>
          <w:sz w:val="24"/>
          <w:szCs w:val="24"/>
        </w:rPr>
        <w:t xml:space="preserve">В связи с этим рекомендовано продолжить совместную деятельность классного руководителя, социального педагога, педагога-психолога по развитию коммуникативных процессов между семьей и образовательной организацией. </w:t>
      </w:r>
    </w:p>
    <w:p w14:paraId="49BAF1CD" w14:textId="4DB5ED1B" w:rsidR="00ED7E97" w:rsidRDefault="00ED7E97" w:rsidP="00B9613B">
      <w:pPr>
        <w:autoSpaceDE w:val="0"/>
        <w:spacing w:after="0" w:line="240" w:lineRule="auto"/>
        <w:ind w:firstLine="851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Анализ обращений, поступивших в 20</w:t>
      </w:r>
      <w:r w:rsidR="009C48EC">
        <w:rPr>
          <w:rFonts w:ascii="Times New Roman" w:hAnsi="Times New Roman"/>
          <w:color w:val="000000"/>
          <w:sz w:val="24"/>
          <w:szCs w:val="24"/>
          <w:lang w:eastAsia="ru-RU"/>
        </w:rPr>
        <w:t>24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-202</w:t>
      </w:r>
      <w:r w:rsidR="009C48EC">
        <w:rPr>
          <w:rFonts w:ascii="Times New Roman" w:hAnsi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учебном году к школьному Уполномоченному по правам ребенка позволяет сделать вывод, что в целом права и законные интересы детей соблюдаются. </w:t>
      </w:r>
    </w:p>
    <w:p w14:paraId="2647A904" w14:textId="656CC60D" w:rsidR="00ED7E97" w:rsidRDefault="00ED7E97" w:rsidP="00B9613B">
      <w:pPr>
        <w:autoSpaceDE w:val="0"/>
        <w:spacing w:after="0" w:line="240" w:lineRule="auto"/>
        <w:ind w:firstLine="851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К основным вопросам, кот</w:t>
      </w:r>
      <w:r w:rsidR="00B9613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орые необходимо решать в новом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учебном году следует отнести вопросы создания условий для комфортного выхода из самоизоляции, нахождение школьников на улице без сопровожд</w:t>
      </w:r>
      <w:r w:rsidR="00B9613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ения родителей после 22.00 часов,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профилактика асоциального поведения. </w:t>
      </w:r>
    </w:p>
    <w:p w14:paraId="262BBE5E" w14:textId="1071A3FF" w:rsidR="00ED7E97" w:rsidRDefault="00B9613B" w:rsidP="00B9613B">
      <w:pPr>
        <w:autoSpaceDE w:val="0"/>
        <w:spacing w:after="0" w:line="240" w:lineRule="auto"/>
        <w:ind w:firstLine="851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Анализ</w:t>
      </w:r>
      <w:r w:rsidR="00ED7E9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работы Уполномоченного за истекший учебный год   дает возможность сделать выводы: </w:t>
      </w:r>
    </w:p>
    <w:p w14:paraId="7732F3A9" w14:textId="16865677" w:rsidR="00ED7E97" w:rsidRDefault="00ED7E97" w:rsidP="00B9613B">
      <w:pPr>
        <w:numPr>
          <w:ilvl w:val="0"/>
          <w:numId w:val="3"/>
        </w:numPr>
        <w:autoSpaceDE w:val="0"/>
        <w:spacing w:after="0" w:line="240" w:lineRule="auto"/>
        <w:ind w:firstLine="851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дальнейшее развитие института Упо</w:t>
      </w:r>
      <w:r w:rsidR="00B9613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лномоченного по правам ребенка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школе должно быть продолжено. </w:t>
      </w:r>
    </w:p>
    <w:p w14:paraId="78BAA097" w14:textId="77DEF291" w:rsidR="00ED7E97" w:rsidRDefault="00B9613B" w:rsidP="00B9613B">
      <w:pPr>
        <w:numPr>
          <w:ilvl w:val="0"/>
          <w:numId w:val="3"/>
        </w:numPr>
        <w:autoSpaceDE w:val="0"/>
        <w:spacing w:after="0" w:line="240" w:lineRule="auto"/>
        <w:ind w:firstLine="851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Следует и дальше </w:t>
      </w:r>
      <w:r w:rsidR="00ED7E9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развивать направление работы: школьный уполномоченный - психолог – родители. </w:t>
      </w:r>
    </w:p>
    <w:p w14:paraId="2AAFA6FC" w14:textId="77777777" w:rsidR="00ED7E97" w:rsidRDefault="00ED7E97" w:rsidP="00B9613B">
      <w:pPr>
        <w:numPr>
          <w:ilvl w:val="0"/>
          <w:numId w:val="3"/>
        </w:numPr>
        <w:autoSpaceDE w:val="0"/>
        <w:spacing w:after="0" w:line="240" w:lineRule="auto"/>
        <w:ind w:firstLine="851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Школьному уполномоченному следует продолжить работу в составе школьного Совета профилактики безнадзорности и правонарушений.    </w:t>
      </w:r>
    </w:p>
    <w:p w14:paraId="2FA5DB34" w14:textId="77777777" w:rsidR="00ED7E97" w:rsidRDefault="00ED7E97" w:rsidP="00B9613B">
      <w:pPr>
        <w:numPr>
          <w:ilvl w:val="0"/>
          <w:numId w:val="3"/>
        </w:numPr>
        <w:autoSpaceDE w:val="0"/>
        <w:spacing w:after="0" w:line="240" w:lineRule="auto"/>
        <w:ind w:firstLine="851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Продолжить работу по взаимодействию Уполномоченного с классными руководителями. </w:t>
      </w:r>
    </w:p>
    <w:p w14:paraId="40561C39" w14:textId="3E123662" w:rsidR="00ED7E97" w:rsidRPr="00B9613B" w:rsidRDefault="00ED7E97" w:rsidP="00B9613B">
      <w:pPr>
        <w:numPr>
          <w:ilvl w:val="0"/>
          <w:numId w:val="3"/>
        </w:numPr>
        <w:autoSpaceDE w:val="0"/>
        <w:spacing w:after="0" w:line="240" w:lineRule="auto"/>
        <w:ind w:firstLine="851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Продолжить практику проведения внеклассных мероприятий правовой направленности для обучающихся и родителей</w:t>
      </w:r>
      <w:r w:rsidR="00B9613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(законных представителей). </w:t>
      </w:r>
    </w:p>
    <w:p w14:paraId="428580BD" w14:textId="2FABA82F" w:rsidR="00ED7E97" w:rsidRDefault="00850D5F" w:rsidP="00B9613B">
      <w:pPr>
        <w:spacing w:after="0" w:line="240" w:lineRule="auto"/>
        <w:ind w:firstLine="851"/>
        <w:jc w:val="both"/>
      </w:pPr>
      <w:r>
        <w:rPr>
          <w:rFonts w:ascii="Times New Roman" w:hAnsi="Times New Roman"/>
          <w:color w:val="000000"/>
          <w:sz w:val="24"/>
          <w:szCs w:val="24"/>
        </w:rPr>
        <w:t>В 2024-2025</w:t>
      </w:r>
      <w:r w:rsidR="00ED7E97">
        <w:rPr>
          <w:rFonts w:ascii="Times New Roman" w:hAnsi="Times New Roman"/>
          <w:color w:val="000000"/>
          <w:sz w:val="24"/>
          <w:szCs w:val="24"/>
        </w:rPr>
        <w:t xml:space="preserve"> учебном году рекомендовано продолжить реализацию гражданско-правовой программы «Мир правовых знаний», продолжить работу по привлечению большего числа обучающихся к волонтерской деятельности, продолжить взаимодействие с общественными организациями, включенными в профилактическую деятельность по предупреждению правонарушений среди несовершеннолетних и в отношении несовершеннолетних.</w:t>
      </w:r>
    </w:p>
    <w:p w14:paraId="16A897D2" w14:textId="77777777" w:rsidR="00ED7E97" w:rsidRDefault="00ED7E97" w:rsidP="00B9613B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CD51FDD" w14:textId="77777777" w:rsidR="00ED7E97" w:rsidRDefault="00ED7E97" w:rsidP="00B9613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734538C" w14:textId="77777777" w:rsidR="00850D5F" w:rsidRDefault="00850D5F" w:rsidP="00B9613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D762223" w14:textId="57C54454" w:rsidR="00ED7E97" w:rsidRPr="00850D5F" w:rsidRDefault="00850D5F" w:rsidP="00B9613B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850D5F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Школьный уполномоченный по правам ребенка                 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              </w:t>
      </w:r>
      <w:r w:rsidRPr="00850D5F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 </w:t>
      </w:r>
      <w:proofErr w:type="spellStart"/>
      <w:r w:rsidR="00B9613B">
        <w:rPr>
          <w:rFonts w:ascii="Times New Roman" w:eastAsia="Calibri" w:hAnsi="Times New Roman"/>
          <w:b/>
          <w:sz w:val="24"/>
          <w:szCs w:val="24"/>
          <w:lang w:eastAsia="en-US"/>
        </w:rPr>
        <w:t>Сапреко</w:t>
      </w:r>
      <w:proofErr w:type="spellEnd"/>
      <w:r w:rsidR="00B9613B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Ю.А.</w:t>
      </w:r>
    </w:p>
    <w:sectPr w:rsidR="00ED7E97" w:rsidRPr="00850D5F" w:rsidSect="00B9613B">
      <w:pgSz w:w="11906" w:h="16838"/>
      <w:pgMar w:top="142" w:right="850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B1379AA"/>
    <w:multiLevelType w:val="hybridMultilevel"/>
    <w:tmpl w:val="82EE8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D5F"/>
    <w:rsid w:val="0043240F"/>
    <w:rsid w:val="00850D5F"/>
    <w:rsid w:val="009C48EC"/>
    <w:rsid w:val="00B9613B"/>
    <w:rsid w:val="00CF468C"/>
    <w:rsid w:val="00ED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C3395A4"/>
  <w15:chartTrackingRefBased/>
  <w15:docId w15:val="{4062FBB4-7D14-C441-B94E-93612413A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1">
    <w:name w:val="Основной шрифт абзаца1"/>
  </w:style>
  <w:style w:type="character" w:customStyle="1" w:styleId="Exact">
    <w:name w:val="Основной текст Exact"/>
    <w:rPr>
      <w:rFonts w:ascii="Times New Roman" w:hAnsi="Times New Roman" w:cs="Times New Roman"/>
      <w:spacing w:val="2"/>
      <w:sz w:val="19"/>
      <w:szCs w:val="19"/>
      <w:u w:val="none"/>
    </w:rPr>
  </w:style>
  <w:style w:type="character" w:customStyle="1" w:styleId="Exact1">
    <w:name w:val="Основной текст Exact1"/>
    <w:rPr>
      <w:rFonts w:ascii="Times New Roman" w:hAnsi="Times New Roman" w:cs="Times New Roman"/>
      <w:spacing w:val="2"/>
      <w:sz w:val="19"/>
      <w:szCs w:val="19"/>
      <w:u w:val="single"/>
      <w:shd w:val="clear" w:color="auto" w:fill="FFFFFF"/>
    </w:rPr>
  </w:style>
  <w:style w:type="character" w:customStyle="1" w:styleId="a3">
    <w:name w:val="Текст выноски Знак"/>
    <w:rPr>
      <w:rFonts w:ascii="Segoe UI" w:eastAsia="Times New Roman" w:hAnsi="Segoe UI" w:cs="Segoe UI"/>
      <w:sz w:val="18"/>
      <w:szCs w:val="18"/>
    </w:rPr>
  </w:style>
  <w:style w:type="character" w:customStyle="1" w:styleId="6">
    <w:name w:val="Основной текст (6)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single"/>
      <w:vertAlign w:val="baseline"/>
      <w:lang w:val="ru-RU" w:bidi="ru-RU"/>
    </w:rPr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WW-3">
    <w:name w:val="WW-Заголовок №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30"/>
      <w:szCs w:val="30"/>
      <w:u w:val="none"/>
      <w:vertAlign w:val="baseline"/>
      <w:lang w:val="ru-RU" w:bidi="ru-RU"/>
    </w:rPr>
  </w:style>
  <w:style w:type="character" w:customStyle="1" w:styleId="4">
    <w:name w:val="Основной текст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ru-RU" w:bidi="ru-RU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styleId="a9">
    <w:name w:val="List Paragraph"/>
    <w:basedOn w:val="a"/>
    <w:qFormat/>
    <w:pPr>
      <w:ind w:left="720"/>
      <w:contextualSpacing/>
    </w:pPr>
  </w:style>
  <w:style w:type="paragraph" w:styleId="aa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  <w:lang w:val="x-none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60">
    <w:name w:val="Основной текст (6)"/>
    <w:basedOn w:val="a"/>
    <w:pPr>
      <w:widowControl w:val="0"/>
      <w:shd w:val="clear" w:color="auto" w:fill="FFFFFF"/>
      <w:spacing w:before="240" w:after="0" w:line="298" w:lineRule="exact"/>
      <w:ind w:hanging="360"/>
      <w:jc w:val="both"/>
    </w:pPr>
    <w:rPr>
      <w:rFonts w:ascii="Times New Roman" w:hAnsi="Times New Roman"/>
    </w:rPr>
  </w:style>
  <w:style w:type="paragraph" w:customStyle="1" w:styleId="7">
    <w:name w:val="Основной текст (7)"/>
    <w:basedOn w:val="a"/>
    <w:pPr>
      <w:widowControl w:val="0"/>
      <w:shd w:val="clear" w:color="auto" w:fill="FFFFFF"/>
      <w:spacing w:line="298" w:lineRule="exact"/>
      <w:jc w:val="both"/>
    </w:pPr>
    <w:rPr>
      <w:rFonts w:ascii="Times New Roman" w:hAnsi="Times New Roman"/>
      <w:b/>
      <w:bCs/>
    </w:rPr>
  </w:style>
  <w:style w:type="paragraph" w:styleId="ad">
    <w:name w:val="No Spacing"/>
    <w:link w:val="ae"/>
    <w:uiPriority w:val="1"/>
    <w:qFormat/>
    <w:rsid w:val="00850D5F"/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1"/>
    <w:locked/>
    <w:rsid w:val="00850D5F"/>
    <w:rPr>
      <w:rFonts w:ascii="Calibri" w:eastAsia="Calibri" w:hAnsi="Calibr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2709</Words>
  <Characters>15442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cp:lastPrinted>2026-03-25T12:40:00Z</cp:lastPrinted>
  <dcterms:created xsi:type="dcterms:W3CDTF">2026-04-10T17:45:00Z</dcterms:created>
  <dcterms:modified xsi:type="dcterms:W3CDTF">2026-04-10T17:45:00Z</dcterms:modified>
</cp:coreProperties>
</file>